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EFB" w:rsidRPr="001D1C88" w:rsidRDefault="00263EFB" w:rsidP="003A5656">
      <w:pPr>
        <w:ind w:firstLine="567"/>
        <w:jc w:val="center"/>
        <w:rPr>
          <w:sz w:val="18"/>
          <w:szCs w:val="18"/>
        </w:rPr>
      </w:pPr>
    </w:p>
    <w:p w:rsidR="00E069EF" w:rsidRDefault="00E069EF" w:rsidP="00AF1CAB">
      <w:pPr>
        <w:pStyle w:val="1"/>
        <w:shd w:val="clear" w:color="auto" w:fill="FFFFFF"/>
        <w:spacing w:before="0"/>
        <w:textAlignment w:val="baseline"/>
        <w:rPr>
          <w:color w:val="494177"/>
          <w:sz w:val="28"/>
          <w:szCs w:val="28"/>
        </w:rPr>
      </w:pPr>
    </w:p>
    <w:p w:rsidR="00E069EF" w:rsidRDefault="00E069EF" w:rsidP="00AF1CAB">
      <w:pPr>
        <w:pStyle w:val="1"/>
        <w:shd w:val="clear" w:color="auto" w:fill="FFFFFF"/>
        <w:spacing w:before="0"/>
        <w:textAlignment w:val="baseline"/>
        <w:rPr>
          <w:color w:val="494177"/>
          <w:sz w:val="28"/>
          <w:szCs w:val="28"/>
        </w:rPr>
      </w:pPr>
    </w:p>
    <w:p w:rsidR="00AF1CAB" w:rsidRPr="00B84E25" w:rsidRDefault="00B84E25" w:rsidP="00AF1CAB">
      <w:pPr>
        <w:pStyle w:val="1"/>
        <w:shd w:val="clear" w:color="auto" w:fill="FFFFFF"/>
        <w:spacing w:before="0"/>
        <w:textAlignment w:val="baseline"/>
        <w:rPr>
          <w:color w:val="494177"/>
          <w:sz w:val="32"/>
        </w:rPr>
      </w:pPr>
      <w:r w:rsidRPr="00B84E25">
        <w:rPr>
          <w:color w:val="494177"/>
          <w:sz w:val="32"/>
        </w:rPr>
        <w:t>О проведении штабной тренировки по гражданской обороне</w:t>
      </w:r>
    </w:p>
    <w:p w:rsidR="00AF1CAB" w:rsidRPr="00E069EF" w:rsidRDefault="00AF1CAB" w:rsidP="00AF1CAB">
      <w:pPr>
        <w:rPr>
          <w:sz w:val="18"/>
          <w:szCs w:val="18"/>
        </w:rPr>
      </w:pPr>
    </w:p>
    <w:p w:rsidR="00AF1CAB" w:rsidRPr="00B84E25" w:rsidRDefault="00B84E25" w:rsidP="00CA0B7B">
      <w:pPr>
        <w:pStyle w:val="aa"/>
        <w:shd w:val="clear" w:color="auto" w:fill="FFFFFF"/>
        <w:spacing w:before="0" w:beforeAutospacing="0" w:after="0" w:afterAutospacing="0"/>
        <w:ind w:firstLine="567"/>
        <w:jc w:val="both"/>
        <w:textAlignment w:val="baseline"/>
        <w:rPr>
          <w:color w:val="000000"/>
          <w:sz w:val="28"/>
          <w:szCs w:val="28"/>
        </w:rPr>
      </w:pPr>
      <w:r w:rsidRPr="00B84E25">
        <w:rPr>
          <w:color w:val="000000"/>
          <w:sz w:val="28"/>
          <w:szCs w:val="28"/>
        </w:rPr>
        <w:t xml:space="preserve">В соответствии </w:t>
      </w:r>
      <w:r>
        <w:rPr>
          <w:color w:val="000000"/>
          <w:sz w:val="28"/>
          <w:szCs w:val="28"/>
        </w:rPr>
        <w:t>с П</w:t>
      </w:r>
      <w:r w:rsidRPr="00B84E25">
        <w:rPr>
          <w:color w:val="000000"/>
          <w:sz w:val="28"/>
          <w:szCs w:val="28"/>
        </w:rPr>
        <w:t>ланом мероприятий по реализации основ государственной политики Российской Федерации в области гражданской обороны 3-4 октября 2024 года будет проводиться штабная тренировка по гражданской обороне с органами управления и силами гражданской обороны по теме: «Ведение гражданской обороны на территории Российской Федерации в условиях радиационной обстановки».</w:t>
      </w:r>
    </w:p>
    <w:p w:rsidR="00BF297D" w:rsidRDefault="00BF297D" w:rsidP="00CA0B7B">
      <w:pPr>
        <w:pStyle w:val="aa"/>
        <w:shd w:val="clear" w:color="auto" w:fill="FFFFFF"/>
        <w:spacing w:before="0" w:beforeAutospacing="0" w:after="0" w:afterAutospacing="0"/>
        <w:ind w:firstLine="567"/>
        <w:jc w:val="both"/>
        <w:textAlignment w:val="baseline"/>
        <w:rPr>
          <w:color w:val="000000"/>
        </w:rPr>
      </w:pPr>
    </w:p>
    <w:p w:rsidR="00133511" w:rsidRPr="00CA0B7B" w:rsidRDefault="00133511" w:rsidP="00CA0B7B">
      <w:pPr>
        <w:pStyle w:val="aa"/>
        <w:shd w:val="clear" w:color="auto" w:fill="FFFFFF"/>
        <w:spacing w:before="0" w:beforeAutospacing="0" w:after="0" w:afterAutospacing="0"/>
        <w:ind w:firstLine="567"/>
        <w:jc w:val="both"/>
        <w:textAlignment w:val="baseline"/>
        <w:rPr>
          <w:color w:val="000000"/>
        </w:rPr>
      </w:pPr>
    </w:p>
    <w:p w:rsidR="00A577CF" w:rsidRDefault="008F0C5D" w:rsidP="00CA0B7B">
      <w:pPr>
        <w:pStyle w:val="aa"/>
        <w:shd w:val="clear" w:color="auto" w:fill="FFFFFF"/>
        <w:spacing w:before="0" w:beforeAutospacing="0" w:after="0" w:afterAutospacing="0"/>
        <w:ind w:left="6521" w:hanging="284"/>
        <w:jc w:val="both"/>
      </w:pPr>
      <w:r w:rsidRPr="00DC136E">
        <w:t xml:space="preserve"> </w:t>
      </w:r>
    </w:p>
    <w:p w:rsidR="002E4934" w:rsidRDefault="002E4934" w:rsidP="007C2051">
      <w:pPr>
        <w:pStyle w:val="aa"/>
        <w:shd w:val="clear" w:color="auto" w:fill="FFFFFF"/>
        <w:spacing w:before="0" w:beforeAutospacing="0" w:after="0" w:afterAutospacing="0"/>
        <w:ind w:left="5103" w:firstLine="567"/>
        <w:jc w:val="both"/>
      </w:pPr>
    </w:p>
    <w:sectPr w:rsidR="002E4934" w:rsidSect="00E069EF">
      <w:pgSz w:w="11906" w:h="16838"/>
      <w:pgMar w:top="142" w:right="851" w:bottom="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FreeSans">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
    <w:nsid w:val="00000002"/>
    <w:multiLevelType w:val="multilevel"/>
    <w:tmpl w:val="00000002"/>
    <w:name w:val="WW8Num2"/>
    <w:lvl w:ilvl="0">
      <w:start w:val="2"/>
      <w:numFmt w:val="decimal"/>
      <w:lvlText w:val="%1."/>
      <w:lvlJc w:val="left"/>
      <w:pPr>
        <w:tabs>
          <w:tab w:val="num" w:pos="0"/>
        </w:tabs>
        <w:ind w:left="675" w:hanging="675"/>
      </w:pPr>
    </w:lvl>
    <w:lvl w:ilvl="1">
      <w:start w:val="3"/>
      <w:numFmt w:val="decimal"/>
      <w:lvlText w:val="%1.%2."/>
      <w:lvlJc w:val="left"/>
      <w:pPr>
        <w:tabs>
          <w:tab w:val="num" w:pos="0"/>
        </w:tabs>
        <w:ind w:left="720" w:hanging="720"/>
      </w:pPr>
    </w:lvl>
    <w:lvl w:ilvl="2">
      <w:start w:val="3"/>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
    <w:nsid w:val="00000003"/>
    <w:multiLevelType w:val="multilevel"/>
    <w:tmpl w:val="00000003"/>
    <w:name w:val="WW8Num3"/>
    <w:lvl w:ilvl="0">
      <w:start w:val="2"/>
      <w:numFmt w:val="decimal"/>
      <w:lvlText w:val="%1."/>
      <w:lvlJc w:val="left"/>
      <w:pPr>
        <w:tabs>
          <w:tab w:val="num" w:pos="0"/>
        </w:tabs>
        <w:ind w:left="675" w:hanging="675"/>
      </w:pPr>
    </w:lvl>
    <w:lvl w:ilvl="1">
      <w:start w:val="9"/>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nsid w:val="00000004"/>
    <w:multiLevelType w:val="singleLevel"/>
    <w:tmpl w:val="00000004"/>
    <w:name w:val="WW8Num4"/>
    <w:lvl w:ilvl="0">
      <w:numFmt w:val="bullet"/>
      <w:lvlText w:val="-"/>
      <w:lvlJc w:val="left"/>
      <w:pPr>
        <w:tabs>
          <w:tab w:val="num" w:pos="360"/>
        </w:tabs>
        <w:ind w:left="360" w:hanging="360"/>
      </w:pPr>
      <w:rPr>
        <w:rFonts w:ascii="Liberation Serif" w:hAnsi="Liberation Serif" w:cs="Liberation Serif"/>
      </w:rPr>
    </w:lvl>
  </w:abstractNum>
  <w:abstractNum w:abstractNumId="4">
    <w:nsid w:val="00000005"/>
    <w:multiLevelType w:val="multilevel"/>
    <w:tmpl w:val="00000005"/>
    <w:name w:val="WW8Num5"/>
    <w:lvl w:ilvl="0">
      <w:start w:val="1"/>
      <w:numFmt w:val="upperRoman"/>
      <w:lvlText w:val="%1."/>
      <w:lvlJc w:val="left"/>
      <w:pPr>
        <w:tabs>
          <w:tab w:val="num" w:pos="0"/>
        </w:tabs>
        <w:ind w:left="1080" w:hanging="720"/>
      </w:pPr>
    </w:lvl>
    <w:lvl w:ilvl="1">
      <w:start w:val="6"/>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5">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E24661"/>
    <w:rsid w:val="00011F0D"/>
    <w:rsid w:val="00012900"/>
    <w:rsid w:val="000200D8"/>
    <w:rsid w:val="00020E86"/>
    <w:rsid w:val="00021FE3"/>
    <w:rsid w:val="00037F8B"/>
    <w:rsid w:val="00050119"/>
    <w:rsid w:val="00052A63"/>
    <w:rsid w:val="00053D60"/>
    <w:rsid w:val="00057023"/>
    <w:rsid w:val="00080A24"/>
    <w:rsid w:val="0008620B"/>
    <w:rsid w:val="00091A91"/>
    <w:rsid w:val="000B3202"/>
    <w:rsid w:val="000D2171"/>
    <w:rsid w:val="000D220F"/>
    <w:rsid w:val="000D3447"/>
    <w:rsid w:val="000F204B"/>
    <w:rsid w:val="001105F6"/>
    <w:rsid w:val="00114D36"/>
    <w:rsid w:val="00132B90"/>
    <w:rsid w:val="00133511"/>
    <w:rsid w:val="001337F6"/>
    <w:rsid w:val="00135B8E"/>
    <w:rsid w:val="001411D0"/>
    <w:rsid w:val="0015719D"/>
    <w:rsid w:val="001579CB"/>
    <w:rsid w:val="001654CA"/>
    <w:rsid w:val="001677EA"/>
    <w:rsid w:val="00180914"/>
    <w:rsid w:val="00180AD6"/>
    <w:rsid w:val="001817F6"/>
    <w:rsid w:val="0019271F"/>
    <w:rsid w:val="001A0424"/>
    <w:rsid w:val="001A10AE"/>
    <w:rsid w:val="001B3582"/>
    <w:rsid w:val="001B621D"/>
    <w:rsid w:val="001B73CC"/>
    <w:rsid w:val="001D1C88"/>
    <w:rsid w:val="001D4C29"/>
    <w:rsid w:val="001E08A1"/>
    <w:rsid w:val="001F66E7"/>
    <w:rsid w:val="001F7465"/>
    <w:rsid w:val="002027E1"/>
    <w:rsid w:val="00207838"/>
    <w:rsid w:val="002109F8"/>
    <w:rsid w:val="00220F1B"/>
    <w:rsid w:val="002333D4"/>
    <w:rsid w:val="00233FA5"/>
    <w:rsid w:val="00245BD8"/>
    <w:rsid w:val="0024739A"/>
    <w:rsid w:val="00261214"/>
    <w:rsid w:val="00263BCE"/>
    <w:rsid w:val="00263EFB"/>
    <w:rsid w:val="0027594C"/>
    <w:rsid w:val="00281ACF"/>
    <w:rsid w:val="00292029"/>
    <w:rsid w:val="00295FCB"/>
    <w:rsid w:val="002A1587"/>
    <w:rsid w:val="002B4EBA"/>
    <w:rsid w:val="002E1D79"/>
    <w:rsid w:val="002E417C"/>
    <w:rsid w:val="002E4934"/>
    <w:rsid w:val="002F3CD3"/>
    <w:rsid w:val="003028FA"/>
    <w:rsid w:val="0030652C"/>
    <w:rsid w:val="00310443"/>
    <w:rsid w:val="0031515E"/>
    <w:rsid w:val="00315D0C"/>
    <w:rsid w:val="00333266"/>
    <w:rsid w:val="003447A7"/>
    <w:rsid w:val="00351A2A"/>
    <w:rsid w:val="00361D24"/>
    <w:rsid w:val="0037010B"/>
    <w:rsid w:val="003A5656"/>
    <w:rsid w:val="003A7F4F"/>
    <w:rsid w:val="003C75AF"/>
    <w:rsid w:val="003D1090"/>
    <w:rsid w:val="003F7760"/>
    <w:rsid w:val="00406CC8"/>
    <w:rsid w:val="00422D7D"/>
    <w:rsid w:val="00425A85"/>
    <w:rsid w:val="0043778A"/>
    <w:rsid w:val="0044164D"/>
    <w:rsid w:val="00444B09"/>
    <w:rsid w:val="00447881"/>
    <w:rsid w:val="004504BC"/>
    <w:rsid w:val="004569F3"/>
    <w:rsid w:val="0045703D"/>
    <w:rsid w:val="00457899"/>
    <w:rsid w:val="00465828"/>
    <w:rsid w:val="0048147C"/>
    <w:rsid w:val="004821D3"/>
    <w:rsid w:val="00492625"/>
    <w:rsid w:val="0049309A"/>
    <w:rsid w:val="0049404F"/>
    <w:rsid w:val="004A475A"/>
    <w:rsid w:val="004A553D"/>
    <w:rsid w:val="004A7019"/>
    <w:rsid w:val="004A75EB"/>
    <w:rsid w:val="004B73AD"/>
    <w:rsid w:val="004C5503"/>
    <w:rsid w:val="004D705D"/>
    <w:rsid w:val="004D7E67"/>
    <w:rsid w:val="004E4891"/>
    <w:rsid w:val="004F77A3"/>
    <w:rsid w:val="0050539C"/>
    <w:rsid w:val="005222A1"/>
    <w:rsid w:val="00523874"/>
    <w:rsid w:val="005401DC"/>
    <w:rsid w:val="00545953"/>
    <w:rsid w:val="00566FDC"/>
    <w:rsid w:val="00593DB3"/>
    <w:rsid w:val="005A35EB"/>
    <w:rsid w:val="005A5537"/>
    <w:rsid w:val="005C2D2E"/>
    <w:rsid w:val="005D6A9E"/>
    <w:rsid w:val="005F6CAB"/>
    <w:rsid w:val="006002A0"/>
    <w:rsid w:val="00604379"/>
    <w:rsid w:val="00604E6C"/>
    <w:rsid w:val="006129AE"/>
    <w:rsid w:val="00613545"/>
    <w:rsid w:val="0061436A"/>
    <w:rsid w:val="00623A52"/>
    <w:rsid w:val="00630A72"/>
    <w:rsid w:val="00632203"/>
    <w:rsid w:val="0064057B"/>
    <w:rsid w:val="00640692"/>
    <w:rsid w:val="00642860"/>
    <w:rsid w:val="0064494B"/>
    <w:rsid w:val="0065035F"/>
    <w:rsid w:val="00656156"/>
    <w:rsid w:val="00660681"/>
    <w:rsid w:val="00661308"/>
    <w:rsid w:val="00677C3E"/>
    <w:rsid w:val="0068620C"/>
    <w:rsid w:val="00686CF9"/>
    <w:rsid w:val="00690002"/>
    <w:rsid w:val="00694D96"/>
    <w:rsid w:val="0069734A"/>
    <w:rsid w:val="00697F45"/>
    <w:rsid w:val="006B6783"/>
    <w:rsid w:val="006C22BF"/>
    <w:rsid w:val="006D05B2"/>
    <w:rsid w:val="006D3E82"/>
    <w:rsid w:val="006E3279"/>
    <w:rsid w:val="006E6E04"/>
    <w:rsid w:val="006F2A5A"/>
    <w:rsid w:val="006F3C30"/>
    <w:rsid w:val="006F4012"/>
    <w:rsid w:val="006F4A0B"/>
    <w:rsid w:val="006F6A0A"/>
    <w:rsid w:val="007018AE"/>
    <w:rsid w:val="00706914"/>
    <w:rsid w:val="00706991"/>
    <w:rsid w:val="00707FBD"/>
    <w:rsid w:val="007358D0"/>
    <w:rsid w:val="007450BA"/>
    <w:rsid w:val="007511B5"/>
    <w:rsid w:val="00753547"/>
    <w:rsid w:val="00753BD8"/>
    <w:rsid w:val="00757C5C"/>
    <w:rsid w:val="00791767"/>
    <w:rsid w:val="007B78C1"/>
    <w:rsid w:val="007C1B95"/>
    <w:rsid w:val="007C2051"/>
    <w:rsid w:val="007C2164"/>
    <w:rsid w:val="007F0E01"/>
    <w:rsid w:val="007F204B"/>
    <w:rsid w:val="007F2BF3"/>
    <w:rsid w:val="007F7194"/>
    <w:rsid w:val="00801577"/>
    <w:rsid w:val="008023F1"/>
    <w:rsid w:val="00811056"/>
    <w:rsid w:val="00811D0A"/>
    <w:rsid w:val="00812E4C"/>
    <w:rsid w:val="00817191"/>
    <w:rsid w:val="0082783F"/>
    <w:rsid w:val="00834C33"/>
    <w:rsid w:val="008447F2"/>
    <w:rsid w:val="00844F3E"/>
    <w:rsid w:val="00860795"/>
    <w:rsid w:val="00861AA7"/>
    <w:rsid w:val="00864D5C"/>
    <w:rsid w:val="0087195C"/>
    <w:rsid w:val="00875BB3"/>
    <w:rsid w:val="00875F80"/>
    <w:rsid w:val="00892390"/>
    <w:rsid w:val="0089282C"/>
    <w:rsid w:val="00894ED2"/>
    <w:rsid w:val="00895F2B"/>
    <w:rsid w:val="00897ACF"/>
    <w:rsid w:val="008A1305"/>
    <w:rsid w:val="008A28EE"/>
    <w:rsid w:val="008B0D4D"/>
    <w:rsid w:val="008B1319"/>
    <w:rsid w:val="008C1BF8"/>
    <w:rsid w:val="008D7AAC"/>
    <w:rsid w:val="008E53F4"/>
    <w:rsid w:val="008F0C5D"/>
    <w:rsid w:val="008F33A1"/>
    <w:rsid w:val="008F37C2"/>
    <w:rsid w:val="0090193D"/>
    <w:rsid w:val="0093188F"/>
    <w:rsid w:val="00934515"/>
    <w:rsid w:val="00940423"/>
    <w:rsid w:val="00942023"/>
    <w:rsid w:val="0096119C"/>
    <w:rsid w:val="00963319"/>
    <w:rsid w:val="00974189"/>
    <w:rsid w:val="00981DFF"/>
    <w:rsid w:val="009A70A7"/>
    <w:rsid w:val="009A71C9"/>
    <w:rsid w:val="009B4C43"/>
    <w:rsid w:val="009E6DAD"/>
    <w:rsid w:val="009F1AC4"/>
    <w:rsid w:val="009F2EC0"/>
    <w:rsid w:val="00A10D9A"/>
    <w:rsid w:val="00A12C47"/>
    <w:rsid w:val="00A158E2"/>
    <w:rsid w:val="00A22273"/>
    <w:rsid w:val="00A277CE"/>
    <w:rsid w:val="00A328CE"/>
    <w:rsid w:val="00A37659"/>
    <w:rsid w:val="00A3781D"/>
    <w:rsid w:val="00A44782"/>
    <w:rsid w:val="00A5115D"/>
    <w:rsid w:val="00A51C85"/>
    <w:rsid w:val="00A524EF"/>
    <w:rsid w:val="00A577CF"/>
    <w:rsid w:val="00A76CCF"/>
    <w:rsid w:val="00A842E0"/>
    <w:rsid w:val="00A90722"/>
    <w:rsid w:val="00A91614"/>
    <w:rsid w:val="00AA1938"/>
    <w:rsid w:val="00AA40E6"/>
    <w:rsid w:val="00AB31BF"/>
    <w:rsid w:val="00AB4AB3"/>
    <w:rsid w:val="00AC5D9E"/>
    <w:rsid w:val="00AD2583"/>
    <w:rsid w:val="00AD43FE"/>
    <w:rsid w:val="00AE05FB"/>
    <w:rsid w:val="00AE2F57"/>
    <w:rsid w:val="00AE3762"/>
    <w:rsid w:val="00AF1CAB"/>
    <w:rsid w:val="00B057B4"/>
    <w:rsid w:val="00B06CB5"/>
    <w:rsid w:val="00B07E06"/>
    <w:rsid w:val="00B1390A"/>
    <w:rsid w:val="00B13D02"/>
    <w:rsid w:val="00B14B99"/>
    <w:rsid w:val="00B17420"/>
    <w:rsid w:val="00B25914"/>
    <w:rsid w:val="00B27154"/>
    <w:rsid w:val="00B305EF"/>
    <w:rsid w:val="00B42561"/>
    <w:rsid w:val="00B56922"/>
    <w:rsid w:val="00B84E25"/>
    <w:rsid w:val="00BB0DD3"/>
    <w:rsid w:val="00BB0E80"/>
    <w:rsid w:val="00BB2DB9"/>
    <w:rsid w:val="00BE6D02"/>
    <w:rsid w:val="00BF12FC"/>
    <w:rsid w:val="00BF297D"/>
    <w:rsid w:val="00C01A82"/>
    <w:rsid w:val="00C129AA"/>
    <w:rsid w:val="00C40C37"/>
    <w:rsid w:val="00C41E55"/>
    <w:rsid w:val="00C50D69"/>
    <w:rsid w:val="00C55A7E"/>
    <w:rsid w:val="00C5715D"/>
    <w:rsid w:val="00C635FF"/>
    <w:rsid w:val="00C67FE7"/>
    <w:rsid w:val="00C723A7"/>
    <w:rsid w:val="00C83B2D"/>
    <w:rsid w:val="00C94A04"/>
    <w:rsid w:val="00CA0B7B"/>
    <w:rsid w:val="00CE6ADC"/>
    <w:rsid w:val="00CE78C2"/>
    <w:rsid w:val="00D219BC"/>
    <w:rsid w:val="00D21B57"/>
    <w:rsid w:val="00D27C00"/>
    <w:rsid w:val="00D35727"/>
    <w:rsid w:val="00D5048D"/>
    <w:rsid w:val="00D54098"/>
    <w:rsid w:val="00D56936"/>
    <w:rsid w:val="00D71099"/>
    <w:rsid w:val="00D71E25"/>
    <w:rsid w:val="00D7323D"/>
    <w:rsid w:val="00D73EC5"/>
    <w:rsid w:val="00D765CE"/>
    <w:rsid w:val="00D76D62"/>
    <w:rsid w:val="00D8626B"/>
    <w:rsid w:val="00D91B71"/>
    <w:rsid w:val="00D972A4"/>
    <w:rsid w:val="00DA1A77"/>
    <w:rsid w:val="00DC136E"/>
    <w:rsid w:val="00DE644C"/>
    <w:rsid w:val="00DE64C7"/>
    <w:rsid w:val="00E069EF"/>
    <w:rsid w:val="00E2115E"/>
    <w:rsid w:val="00E2139C"/>
    <w:rsid w:val="00E24661"/>
    <w:rsid w:val="00E4630D"/>
    <w:rsid w:val="00E54E26"/>
    <w:rsid w:val="00E56BE6"/>
    <w:rsid w:val="00E56E8B"/>
    <w:rsid w:val="00E65D1D"/>
    <w:rsid w:val="00E71BF6"/>
    <w:rsid w:val="00E80D15"/>
    <w:rsid w:val="00E8612E"/>
    <w:rsid w:val="00E9162D"/>
    <w:rsid w:val="00EA0E4F"/>
    <w:rsid w:val="00EA47F3"/>
    <w:rsid w:val="00EB38DE"/>
    <w:rsid w:val="00EB6DB6"/>
    <w:rsid w:val="00EC1F1C"/>
    <w:rsid w:val="00EC5889"/>
    <w:rsid w:val="00EC7507"/>
    <w:rsid w:val="00ED11B9"/>
    <w:rsid w:val="00ED6C28"/>
    <w:rsid w:val="00EE4DEC"/>
    <w:rsid w:val="00EF0907"/>
    <w:rsid w:val="00EF3744"/>
    <w:rsid w:val="00EF37A7"/>
    <w:rsid w:val="00F03DDA"/>
    <w:rsid w:val="00F1377C"/>
    <w:rsid w:val="00F21A2B"/>
    <w:rsid w:val="00F2236F"/>
    <w:rsid w:val="00F47B5C"/>
    <w:rsid w:val="00F47C21"/>
    <w:rsid w:val="00F6209B"/>
    <w:rsid w:val="00F66383"/>
    <w:rsid w:val="00F70F60"/>
    <w:rsid w:val="00F75106"/>
    <w:rsid w:val="00F923B8"/>
    <w:rsid w:val="00FA15B9"/>
    <w:rsid w:val="00FA3A7B"/>
    <w:rsid w:val="00FA6206"/>
    <w:rsid w:val="00FA7DEB"/>
    <w:rsid w:val="00FB363A"/>
    <w:rsid w:val="00FB6E63"/>
    <w:rsid w:val="00FE02C4"/>
    <w:rsid w:val="00FE2C7F"/>
    <w:rsid w:val="00FE5D85"/>
    <w:rsid w:val="00FF0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iPriority="99" w:unhideWhenUsed="1" w:qFormat="1"/>
    <w:lsdException w:name="List" w:uiPriority="99"/>
    <w:lsdException w:name="Title" w:uiPriority="99"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661"/>
    <w:rPr>
      <w:sz w:val="24"/>
      <w:szCs w:val="24"/>
    </w:rPr>
  </w:style>
  <w:style w:type="paragraph" w:styleId="1">
    <w:name w:val="heading 1"/>
    <w:basedOn w:val="a"/>
    <w:next w:val="a"/>
    <w:link w:val="10"/>
    <w:qFormat/>
    <w:rsid w:val="00EB6DB6"/>
    <w:pPr>
      <w:keepNext/>
      <w:spacing w:before="120"/>
      <w:jc w:val="center"/>
      <w:outlineLvl w:val="0"/>
    </w:pPr>
    <w:rPr>
      <w:b/>
      <w:bCs/>
      <w:kern w:val="32"/>
      <w:szCs w:val="32"/>
    </w:rPr>
  </w:style>
  <w:style w:type="paragraph" w:styleId="2">
    <w:name w:val="heading 2"/>
    <w:basedOn w:val="a"/>
    <w:next w:val="a"/>
    <w:link w:val="20"/>
    <w:semiHidden/>
    <w:unhideWhenUsed/>
    <w:qFormat/>
    <w:rsid w:val="00875BB3"/>
    <w:pPr>
      <w:keepNext/>
      <w:widowControl w:val="0"/>
      <w:autoSpaceDE w:val="0"/>
      <w:autoSpaceDN w:val="0"/>
      <w:adjustRightInd w:val="0"/>
      <w:spacing w:before="240" w:after="60"/>
      <w:outlineLvl w:val="1"/>
    </w:pPr>
    <w:rPr>
      <w:rFonts w:ascii="Arial" w:hAnsi="Arial"/>
      <w:b/>
      <w:bCs/>
      <w:i/>
      <w:iCs/>
      <w:sz w:val="28"/>
      <w:szCs w:val="28"/>
    </w:rPr>
  </w:style>
  <w:style w:type="paragraph" w:styleId="3">
    <w:name w:val="heading 3"/>
    <w:basedOn w:val="a"/>
    <w:next w:val="a"/>
    <w:link w:val="30"/>
    <w:semiHidden/>
    <w:unhideWhenUsed/>
    <w:qFormat/>
    <w:rsid w:val="00875BB3"/>
    <w:pPr>
      <w:keepNext/>
      <w:widowControl w:val="0"/>
      <w:autoSpaceDE w:val="0"/>
      <w:autoSpaceDN w:val="0"/>
      <w:adjustRightInd w:val="0"/>
      <w:spacing w:before="240" w:after="60"/>
      <w:outlineLvl w:val="2"/>
    </w:pPr>
    <w:rPr>
      <w:rFonts w:ascii="Arial" w:hAnsi="Arial"/>
      <w:b/>
      <w:bCs/>
      <w:sz w:val="26"/>
      <w:szCs w:val="26"/>
    </w:rPr>
  </w:style>
  <w:style w:type="paragraph" w:styleId="4">
    <w:name w:val="heading 4"/>
    <w:basedOn w:val="a"/>
    <w:next w:val="a"/>
    <w:link w:val="40"/>
    <w:semiHidden/>
    <w:unhideWhenUsed/>
    <w:qFormat/>
    <w:rsid w:val="00875BB3"/>
    <w:pPr>
      <w:keepNext/>
      <w:widowControl w:val="0"/>
      <w:autoSpaceDE w:val="0"/>
      <w:autoSpaceDN w:val="0"/>
      <w:adjustRightInd w:val="0"/>
      <w:spacing w:before="240" w:after="60"/>
      <w:outlineLvl w:val="3"/>
    </w:pPr>
    <w:rPr>
      <w:b/>
      <w:bCs/>
      <w:sz w:val="28"/>
      <w:szCs w:val="28"/>
    </w:rPr>
  </w:style>
  <w:style w:type="paragraph" w:styleId="5">
    <w:name w:val="heading 5"/>
    <w:basedOn w:val="a"/>
    <w:next w:val="a"/>
    <w:link w:val="50"/>
    <w:semiHidden/>
    <w:unhideWhenUsed/>
    <w:qFormat/>
    <w:rsid w:val="00875BB3"/>
    <w:pPr>
      <w:widowControl w:val="0"/>
      <w:autoSpaceDE w:val="0"/>
      <w:autoSpaceDN w:val="0"/>
      <w:adjustRightInd w:val="0"/>
      <w:spacing w:before="240" w:after="60"/>
      <w:outlineLvl w:val="4"/>
    </w:pPr>
    <w:rPr>
      <w:b/>
      <w:bCs/>
      <w:i/>
      <w:iCs/>
      <w:sz w:val="26"/>
      <w:szCs w:val="26"/>
    </w:rPr>
  </w:style>
  <w:style w:type="paragraph" w:styleId="6">
    <w:name w:val="heading 6"/>
    <w:basedOn w:val="a"/>
    <w:next w:val="a"/>
    <w:link w:val="60"/>
    <w:semiHidden/>
    <w:unhideWhenUsed/>
    <w:qFormat/>
    <w:rsid w:val="00875BB3"/>
    <w:pPr>
      <w:widowControl w:val="0"/>
      <w:autoSpaceDE w:val="0"/>
      <w:autoSpaceDN w:val="0"/>
      <w:adjustRightInd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B6DB6"/>
    <w:rPr>
      <w:rFonts w:cs="Arial"/>
      <w:b/>
      <w:bCs/>
      <w:kern w:val="32"/>
      <w:sz w:val="24"/>
      <w:szCs w:val="32"/>
    </w:rPr>
  </w:style>
  <w:style w:type="paragraph" w:customStyle="1" w:styleId="a3">
    <w:name w:val="Знак"/>
    <w:basedOn w:val="a"/>
    <w:uiPriority w:val="99"/>
    <w:rsid w:val="00E24661"/>
    <w:pPr>
      <w:widowControl w:val="0"/>
      <w:adjustRightInd w:val="0"/>
      <w:spacing w:after="160" w:line="240" w:lineRule="exact"/>
      <w:jc w:val="right"/>
    </w:pPr>
    <w:rPr>
      <w:sz w:val="20"/>
      <w:szCs w:val="20"/>
      <w:lang w:val="en-GB" w:eastAsia="en-US"/>
    </w:rPr>
  </w:style>
  <w:style w:type="character" w:styleId="a4">
    <w:name w:val="Hyperlink"/>
    <w:rsid w:val="00E24661"/>
    <w:rPr>
      <w:color w:val="0000FF"/>
      <w:u w:val="single"/>
    </w:rPr>
  </w:style>
  <w:style w:type="table" w:styleId="a5">
    <w:name w:val="Table Grid"/>
    <w:basedOn w:val="a1"/>
    <w:uiPriority w:val="39"/>
    <w:rsid w:val="00AD43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DA1A77"/>
    <w:pPr>
      <w:autoSpaceDE w:val="0"/>
      <w:autoSpaceDN w:val="0"/>
      <w:adjustRightInd w:val="0"/>
    </w:pPr>
    <w:rPr>
      <w:rFonts w:eastAsia="Calibri"/>
      <w:sz w:val="28"/>
      <w:szCs w:val="28"/>
    </w:rPr>
  </w:style>
  <w:style w:type="character" w:customStyle="1" w:styleId="ConsPlusNormal0">
    <w:name w:val="ConsPlusNormal Знак"/>
    <w:link w:val="ConsPlusNormal"/>
    <w:uiPriority w:val="99"/>
    <w:locked/>
    <w:rsid w:val="00875BB3"/>
    <w:rPr>
      <w:rFonts w:eastAsia="Calibri"/>
      <w:sz w:val="28"/>
      <w:szCs w:val="28"/>
      <w:lang w:bidi="ar-SA"/>
    </w:rPr>
  </w:style>
  <w:style w:type="paragraph" w:styleId="11">
    <w:name w:val="toc 1"/>
    <w:basedOn w:val="a"/>
    <w:next w:val="a"/>
    <w:autoRedefine/>
    <w:uiPriority w:val="39"/>
    <w:unhideWhenUsed/>
    <w:rsid w:val="00EB6DB6"/>
    <w:pPr>
      <w:tabs>
        <w:tab w:val="right" w:leader="dot" w:pos="9628"/>
      </w:tabs>
      <w:spacing w:before="120" w:after="120"/>
      <w:jc w:val="both"/>
    </w:pPr>
    <w:rPr>
      <w:bCs/>
      <w:noProof/>
      <w:sz w:val="28"/>
      <w:szCs w:val="28"/>
    </w:rPr>
  </w:style>
  <w:style w:type="paragraph" w:styleId="a6">
    <w:name w:val="Title"/>
    <w:basedOn w:val="a"/>
    <w:link w:val="a7"/>
    <w:uiPriority w:val="99"/>
    <w:qFormat/>
    <w:rsid w:val="00EB6DB6"/>
    <w:pPr>
      <w:jc w:val="center"/>
    </w:pPr>
    <w:rPr>
      <w:b/>
      <w:bCs/>
      <w:sz w:val="36"/>
      <w:szCs w:val="36"/>
    </w:rPr>
  </w:style>
  <w:style w:type="character" w:customStyle="1" w:styleId="a7">
    <w:name w:val="Название Знак"/>
    <w:link w:val="a6"/>
    <w:uiPriority w:val="99"/>
    <w:rsid w:val="00EB6DB6"/>
    <w:rPr>
      <w:b/>
      <w:bCs/>
      <w:sz w:val="36"/>
      <w:szCs w:val="36"/>
    </w:rPr>
  </w:style>
  <w:style w:type="paragraph" w:styleId="a8">
    <w:name w:val="List Paragraph"/>
    <w:basedOn w:val="a"/>
    <w:uiPriority w:val="34"/>
    <w:qFormat/>
    <w:rsid w:val="00EB6DB6"/>
    <w:pPr>
      <w:ind w:left="720"/>
      <w:contextualSpacing/>
    </w:pPr>
  </w:style>
  <w:style w:type="paragraph" w:customStyle="1" w:styleId="Style2">
    <w:name w:val="Style2"/>
    <w:basedOn w:val="a"/>
    <w:uiPriority w:val="99"/>
    <w:rsid w:val="00EB6DB6"/>
    <w:pPr>
      <w:widowControl w:val="0"/>
      <w:autoSpaceDE w:val="0"/>
      <w:autoSpaceDN w:val="0"/>
      <w:adjustRightInd w:val="0"/>
      <w:spacing w:line="222" w:lineRule="exact"/>
      <w:jc w:val="center"/>
    </w:pPr>
    <w:rPr>
      <w:rFonts w:ascii="Microsoft Sans Serif" w:hAnsi="Microsoft Sans Serif" w:cs="Microsoft Sans Serif"/>
    </w:rPr>
  </w:style>
  <w:style w:type="character" w:customStyle="1" w:styleId="apple-converted-space">
    <w:name w:val="apple-converted-space"/>
    <w:basedOn w:val="a0"/>
    <w:rsid w:val="00EB6DB6"/>
  </w:style>
  <w:style w:type="character" w:customStyle="1" w:styleId="FontStyle14">
    <w:name w:val="Font Style14"/>
    <w:rsid w:val="00EB6DB6"/>
    <w:rPr>
      <w:rFonts w:ascii="Times New Roman" w:hAnsi="Times New Roman" w:cs="Times New Roman" w:hint="default"/>
      <w:sz w:val="18"/>
      <w:szCs w:val="18"/>
    </w:rPr>
  </w:style>
  <w:style w:type="character" w:customStyle="1" w:styleId="20">
    <w:name w:val="Заголовок 2 Знак"/>
    <w:link w:val="2"/>
    <w:semiHidden/>
    <w:rsid w:val="00875BB3"/>
    <w:rPr>
      <w:rFonts w:ascii="Arial" w:hAnsi="Arial" w:cs="Arial"/>
      <w:b/>
      <w:bCs/>
      <w:i/>
      <w:iCs/>
      <w:sz w:val="28"/>
      <w:szCs w:val="28"/>
    </w:rPr>
  </w:style>
  <w:style w:type="character" w:customStyle="1" w:styleId="30">
    <w:name w:val="Заголовок 3 Знак"/>
    <w:link w:val="3"/>
    <w:semiHidden/>
    <w:rsid w:val="00875BB3"/>
    <w:rPr>
      <w:rFonts w:ascii="Arial" w:hAnsi="Arial" w:cs="Arial"/>
      <w:b/>
      <w:bCs/>
      <w:sz w:val="26"/>
      <w:szCs w:val="26"/>
    </w:rPr>
  </w:style>
  <w:style w:type="character" w:customStyle="1" w:styleId="40">
    <w:name w:val="Заголовок 4 Знак"/>
    <w:link w:val="4"/>
    <w:semiHidden/>
    <w:rsid w:val="00875BB3"/>
    <w:rPr>
      <w:b/>
      <w:bCs/>
      <w:sz w:val="28"/>
      <w:szCs w:val="28"/>
    </w:rPr>
  </w:style>
  <w:style w:type="character" w:customStyle="1" w:styleId="50">
    <w:name w:val="Заголовок 5 Знак"/>
    <w:link w:val="5"/>
    <w:semiHidden/>
    <w:rsid w:val="00875BB3"/>
    <w:rPr>
      <w:b/>
      <w:bCs/>
      <w:i/>
      <w:iCs/>
      <w:sz w:val="26"/>
      <w:szCs w:val="26"/>
    </w:rPr>
  </w:style>
  <w:style w:type="character" w:customStyle="1" w:styleId="60">
    <w:name w:val="Заголовок 6 Знак"/>
    <w:link w:val="6"/>
    <w:semiHidden/>
    <w:rsid w:val="00875BB3"/>
    <w:rPr>
      <w:b/>
      <w:bCs/>
      <w:sz w:val="22"/>
      <w:szCs w:val="22"/>
    </w:rPr>
  </w:style>
  <w:style w:type="character" w:styleId="a9">
    <w:name w:val="FollowedHyperlink"/>
    <w:uiPriority w:val="99"/>
    <w:unhideWhenUsed/>
    <w:rsid w:val="00875BB3"/>
    <w:rPr>
      <w:color w:val="800080"/>
      <w:u w:val="single"/>
    </w:rPr>
  </w:style>
  <w:style w:type="paragraph" w:styleId="aa">
    <w:name w:val="Normal (Web)"/>
    <w:basedOn w:val="a"/>
    <w:uiPriority w:val="99"/>
    <w:unhideWhenUsed/>
    <w:rsid w:val="00875BB3"/>
    <w:pPr>
      <w:spacing w:before="100" w:beforeAutospacing="1" w:after="100" w:afterAutospacing="1"/>
    </w:pPr>
  </w:style>
  <w:style w:type="paragraph" w:styleId="21">
    <w:name w:val="toc 2"/>
    <w:basedOn w:val="a"/>
    <w:next w:val="a"/>
    <w:autoRedefine/>
    <w:uiPriority w:val="39"/>
    <w:unhideWhenUsed/>
    <w:rsid w:val="00875BB3"/>
    <w:pPr>
      <w:tabs>
        <w:tab w:val="right" w:leader="dot" w:pos="9628"/>
      </w:tabs>
    </w:pPr>
    <w:rPr>
      <w:b/>
      <w:smallCaps/>
      <w:noProof/>
    </w:rPr>
  </w:style>
  <w:style w:type="paragraph" w:styleId="31">
    <w:name w:val="toc 3"/>
    <w:basedOn w:val="a"/>
    <w:next w:val="a"/>
    <w:autoRedefine/>
    <w:uiPriority w:val="39"/>
    <w:unhideWhenUsed/>
    <w:rsid w:val="00875BB3"/>
    <w:pPr>
      <w:ind w:left="480"/>
    </w:pPr>
    <w:rPr>
      <w:rFonts w:ascii="Calibri" w:hAnsi="Calibri"/>
      <w:i/>
      <w:iCs/>
      <w:sz w:val="20"/>
      <w:szCs w:val="20"/>
    </w:rPr>
  </w:style>
  <w:style w:type="paragraph" w:styleId="41">
    <w:name w:val="toc 4"/>
    <w:basedOn w:val="a"/>
    <w:next w:val="a"/>
    <w:autoRedefine/>
    <w:uiPriority w:val="39"/>
    <w:unhideWhenUsed/>
    <w:rsid w:val="00875BB3"/>
    <w:pPr>
      <w:ind w:left="720"/>
    </w:pPr>
    <w:rPr>
      <w:rFonts w:ascii="Calibri" w:hAnsi="Calibri"/>
      <w:sz w:val="18"/>
      <w:szCs w:val="18"/>
    </w:rPr>
  </w:style>
  <w:style w:type="paragraph" w:styleId="51">
    <w:name w:val="toc 5"/>
    <w:basedOn w:val="a"/>
    <w:next w:val="a"/>
    <w:autoRedefine/>
    <w:uiPriority w:val="39"/>
    <w:unhideWhenUsed/>
    <w:rsid w:val="00875BB3"/>
    <w:pPr>
      <w:ind w:left="960"/>
    </w:pPr>
    <w:rPr>
      <w:rFonts w:ascii="Calibri" w:hAnsi="Calibri"/>
      <w:sz w:val="18"/>
      <w:szCs w:val="18"/>
    </w:rPr>
  </w:style>
  <w:style w:type="paragraph" w:styleId="61">
    <w:name w:val="toc 6"/>
    <w:basedOn w:val="a"/>
    <w:next w:val="a"/>
    <w:autoRedefine/>
    <w:uiPriority w:val="39"/>
    <w:unhideWhenUsed/>
    <w:rsid w:val="00875BB3"/>
    <w:pPr>
      <w:ind w:left="1200"/>
    </w:pPr>
    <w:rPr>
      <w:rFonts w:ascii="Calibri" w:hAnsi="Calibri"/>
      <w:sz w:val="18"/>
      <w:szCs w:val="18"/>
    </w:rPr>
  </w:style>
  <w:style w:type="paragraph" w:styleId="7">
    <w:name w:val="toc 7"/>
    <w:basedOn w:val="a"/>
    <w:next w:val="a"/>
    <w:autoRedefine/>
    <w:uiPriority w:val="39"/>
    <w:unhideWhenUsed/>
    <w:rsid w:val="00875BB3"/>
    <w:pPr>
      <w:ind w:left="1440"/>
    </w:pPr>
    <w:rPr>
      <w:rFonts w:ascii="Calibri" w:hAnsi="Calibri"/>
      <w:sz w:val="18"/>
      <w:szCs w:val="18"/>
    </w:rPr>
  </w:style>
  <w:style w:type="paragraph" w:styleId="8">
    <w:name w:val="toc 8"/>
    <w:basedOn w:val="a"/>
    <w:next w:val="a"/>
    <w:autoRedefine/>
    <w:uiPriority w:val="39"/>
    <w:unhideWhenUsed/>
    <w:rsid w:val="00875BB3"/>
    <w:pPr>
      <w:ind w:left="1680"/>
    </w:pPr>
    <w:rPr>
      <w:rFonts w:ascii="Calibri" w:hAnsi="Calibri"/>
      <w:sz w:val="18"/>
      <w:szCs w:val="18"/>
    </w:rPr>
  </w:style>
  <w:style w:type="paragraph" w:styleId="9">
    <w:name w:val="toc 9"/>
    <w:basedOn w:val="a"/>
    <w:next w:val="a"/>
    <w:autoRedefine/>
    <w:uiPriority w:val="39"/>
    <w:unhideWhenUsed/>
    <w:rsid w:val="00875BB3"/>
    <w:pPr>
      <w:ind w:left="1920"/>
    </w:pPr>
    <w:rPr>
      <w:rFonts w:ascii="Calibri" w:hAnsi="Calibri"/>
      <w:sz w:val="18"/>
      <w:szCs w:val="18"/>
    </w:rPr>
  </w:style>
  <w:style w:type="character" w:customStyle="1" w:styleId="12">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 Знак Знак Знак Знак,Знак Знак Знак Знак Знак Знак Знак1,Знак Знак Знак Знак Знак Знак"/>
    <w:link w:val="13"/>
    <w:locked/>
    <w:rsid w:val="00875BB3"/>
    <w:rPr>
      <w:rFonts w:ascii="Calibri" w:eastAsia="Calibri" w:hAnsi="Calibri"/>
    </w:rPr>
  </w:style>
  <w:style w:type="paragraph" w:customStyle="1" w:styleId="13">
    <w:name w:val="Текст сноски1"/>
    <w:aliases w:val="single space,Знак Знак Знак Знак Знак,Знак Знак Знак Знак Знак Знак Знак Знак,Знак Знак Знак Знак Знак Знак Знак Знак Знак Знак Знак,Знак Знак Знак"/>
    <w:basedOn w:val="a"/>
    <w:link w:val="12"/>
    <w:rsid w:val="00875BB3"/>
    <w:rPr>
      <w:rFonts w:ascii="Calibri" w:eastAsia="Calibri" w:hAnsi="Calibri"/>
      <w:sz w:val="20"/>
      <w:szCs w:val="20"/>
    </w:rPr>
  </w:style>
  <w:style w:type="paragraph" w:styleId="ab">
    <w:name w:val="header"/>
    <w:basedOn w:val="a"/>
    <w:link w:val="14"/>
    <w:uiPriority w:val="99"/>
    <w:unhideWhenUsed/>
    <w:rsid w:val="00875BB3"/>
    <w:pPr>
      <w:suppressAutoHyphens/>
    </w:pPr>
    <w:rPr>
      <w:rFonts w:ascii="Calibri" w:eastAsia="Calibri" w:hAnsi="Calibri"/>
      <w:sz w:val="22"/>
      <w:szCs w:val="22"/>
      <w:lang w:eastAsia="zh-CN"/>
    </w:rPr>
  </w:style>
  <w:style w:type="character" w:customStyle="1" w:styleId="14">
    <w:name w:val="Верхний колонтитул Знак1"/>
    <w:link w:val="ab"/>
    <w:uiPriority w:val="99"/>
    <w:locked/>
    <w:rsid w:val="00875BB3"/>
    <w:rPr>
      <w:rFonts w:ascii="Calibri" w:eastAsia="Calibri" w:hAnsi="Calibri"/>
      <w:sz w:val="22"/>
      <w:szCs w:val="22"/>
      <w:lang w:eastAsia="zh-CN"/>
    </w:rPr>
  </w:style>
  <w:style w:type="character" w:customStyle="1" w:styleId="ac">
    <w:name w:val="Верхний колонтитул Знак"/>
    <w:uiPriority w:val="99"/>
    <w:rsid w:val="00875BB3"/>
    <w:rPr>
      <w:sz w:val="24"/>
      <w:szCs w:val="24"/>
    </w:rPr>
  </w:style>
  <w:style w:type="paragraph" w:styleId="ad">
    <w:name w:val="footer"/>
    <w:basedOn w:val="a"/>
    <w:link w:val="15"/>
    <w:uiPriority w:val="99"/>
    <w:unhideWhenUsed/>
    <w:rsid w:val="00875BB3"/>
    <w:pPr>
      <w:suppressAutoHyphens/>
    </w:pPr>
    <w:rPr>
      <w:rFonts w:ascii="Calibri" w:eastAsia="Calibri" w:hAnsi="Calibri"/>
      <w:sz w:val="22"/>
      <w:szCs w:val="22"/>
      <w:lang w:eastAsia="zh-CN"/>
    </w:rPr>
  </w:style>
  <w:style w:type="character" w:customStyle="1" w:styleId="15">
    <w:name w:val="Нижний колонтитул Знак1"/>
    <w:link w:val="ad"/>
    <w:uiPriority w:val="99"/>
    <w:locked/>
    <w:rsid w:val="00875BB3"/>
    <w:rPr>
      <w:rFonts w:ascii="Calibri" w:eastAsia="Calibri" w:hAnsi="Calibri"/>
      <w:sz w:val="22"/>
      <w:szCs w:val="22"/>
      <w:lang w:eastAsia="zh-CN"/>
    </w:rPr>
  </w:style>
  <w:style w:type="character" w:customStyle="1" w:styleId="ae">
    <w:name w:val="Нижний колонтитул Знак"/>
    <w:uiPriority w:val="99"/>
    <w:rsid w:val="00875BB3"/>
    <w:rPr>
      <w:sz w:val="24"/>
      <w:szCs w:val="24"/>
    </w:rPr>
  </w:style>
  <w:style w:type="paragraph" w:styleId="af">
    <w:name w:val="Body Text"/>
    <w:aliases w:val="Знак1 Знак,Основной текст1,bt"/>
    <w:basedOn w:val="a"/>
    <w:link w:val="16"/>
    <w:uiPriority w:val="99"/>
    <w:unhideWhenUsed/>
    <w:rsid w:val="00875BB3"/>
    <w:pPr>
      <w:suppressAutoHyphens/>
      <w:spacing w:after="120" w:line="276" w:lineRule="auto"/>
    </w:pPr>
    <w:rPr>
      <w:rFonts w:ascii="Calibri" w:eastAsia="Calibri" w:hAnsi="Calibri"/>
      <w:sz w:val="22"/>
      <w:szCs w:val="22"/>
      <w:lang w:eastAsia="zh-CN"/>
    </w:rPr>
  </w:style>
  <w:style w:type="character" w:customStyle="1" w:styleId="16">
    <w:name w:val="Основной текст Знак1"/>
    <w:aliases w:val="Знак1 Знак Знак1,Основной текст1 Знак1,bt Знак1"/>
    <w:link w:val="af"/>
    <w:uiPriority w:val="99"/>
    <w:locked/>
    <w:rsid w:val="00875BB3"/>
    <w:rPr>
      <w:rFonts w:ascii="Calibri" w:eastAsia="Calibri" w:hAnsi="Calibri"/>
      <w:sz w:val="22"/>
      <w:szCs w:val="22"/>
      <w:lang w:eastAsia="zh-CN"/>
    </w:rPr>
  </w:style>
  <w:style w:type="character" w:customStyle="1" w:styleId="af0">
    <w:name w:val="Основной текст Знак"/>
    <w:aliases w:val="Знак1 Знак Знак,Основной текст1 Знак,bt Знак"/>
    <w:rsid w:val="00875BB3"/>
    <w:rPr>
      <w:sz w:val="24"/>
      <w:szCs w:val="24"/>
    </w:rPr>
  </w:style>
  <w:style w:type="paragraph" w:styleId="af1">
    <w:name w:val="List"/>
    <w:basedOn w:val="af"/>
    <w:uiPriority w:val="99"/>
    <w:unhideWhenUsed/>
    <w:rsid w:val="00875BB3"/>
    <w:rPr>
      <w:rFonts w:cs="FreeSans"/>
    </w:rPr>
  </w:style>
  <w:style w:type="paragraph" w:styleId="af2">
    <w:name w:val="Body Text Indent"/>
    <w:basedOn w:val="a"/>
    <w:link w:val="17"/>
    <w:uiPriority w:val="99"/>
    <w:unhideWhenUsed/>
    <w:rsid w:val="00875BB3"/>
    <w:pPr>
      <w:suppressAutoHyphens/>
      <w:spacing w:after="120" w:line="276" w:lineRule="auto"/>
      <w:ind w:left="283"/>
    </w:pPr>
    <w:rPr>
      <w:rFonts w:ascii="Calibri" w:hAnsi="Calibri"/>
      <w:sz w:val="22"/>
      <w:szCs w:val="22"/>
      <w:lang w:eastAsia="zh-CN"/>
    </w:rPr>
  </w:style>
  <w:style w:type="character" w:customStyle="1" w:styleId="17">
    <w:name w:val="Основной текст с отступом Знак1"/>
    <w:link w:val="af2"/>
    <w:uiPriority w:val="99"/>
    <w:locked/>
    <w:rsid w:val="00875BB3"/>
    <w:rPr>
      <w:rFonts w:ascii="Calibri" w:hAnsi="Calibri"/>
      <w:sz w:val="22"/>
      <w:szCs w:val="22"/>
      <w:lang w:eastAsia="zh-CN"/>
    </w:rPr>
  </w:style>
  <w:style w:type="character" w:customStyle="1" w:styleId="af3">
    <w:name w:val="Основной текст с отступом Знак"/>
    <w:rsid w:val="00875BB3"/>
    <w:rPr>
      <w:sz w:val="24"/>
      <w:szCs w:val="24"/>
    </w:rPr>
  </w:style>
  <w:style w:type="paragraph" w:styleId="22">
    <w:name w:val="Body Text 2"/>
    <w:basedOn w:val="a"/>
    <w:link w:val="210"/>
    <w:uiPriority w:val="99"/>
    <w:unhideWhenUsed/>
    <w:rsid w:val="00875BB3"/>
    <w:pPr>
      <w:suppressAutoHyphens/>
      <w:spacing w:after="120" w:line="480" w:lineRule="auto"/>
    </w:pPr>
    <w:rPr>
      <w:rFonts w:ascii="Calibri" w:eastAsia="Calibri" w:hAnsi="Calibri"/>
      <w:sz w:val="22"/>
      <w:szCs w:val="22"/>
      <w:lang w:eastAsia="zh-CN"/>
    </w:rPr>
  </w:style>
  <w:style w:type="character" w:customStyle="1" w:styleId="210">
    <w:name w:val="Основной текст 2 Знак1"/>
    <w:link w:val="22"/>
    <w:uiPriority w:val="99"/>
    <w:locked/>
    <w:rsid w:val="00875BB3"/>
    <w:rPr>
      <w:rFonts w:ascii="Calibri" w:eastAsia="Calibri" w:hAnsi="Calibri"/>
      <w:sz w:val="22"/>
      <w:szCs w:val="22"/>
      <w:lang w:eastAsia="zh-CN"/>
    </w:rPr>
  </w:style>
  <w:style w:type="character" w:customStyle="1" w:styleId="23">
    <w:name w:val="Основной текст 2 Знак"/>
    <w:uiPriority w:val="99"/>
    <w:rsid w:val="00875BB3"/>
    <w:rPr>
      <w:sz w:val="24"/>
      <w:szCs w:val="24"/>
    </w:rPr>
  </w:style>
  <w:style w:type="paragraph" w:styleId="24">
    <w:name w:val="Body Text Indent 2"/>
    <w:basedOn w:val="a"/>
    <w:link w:val="25"/>
    <w:uiPriority w:val="99"/>
    <w:unhideWhenUsed/>
    <w:rsid w:val="00875BB3"/>
    <w:pPr>
      <w:spacing w:after="120" w:line="480" w:lineRule="auto"/>
      <w:ind w:left="283"/>
    </w:pPr>
    <w:rPr>
      <w:sz w:val="20"/>
      <w:szCs w:val="20"/>
    </w:rPr>
  </w:style>
  <w:style w:type="character" w:customStyle="1" w:styleId="25">
    <w:name w:val="Основной текст с отступом 2 Знак"/>
    <w:basedOn w:val="a0"/>
    <w:link w:val="24"/>
    <w:uiPriority w:val="99"/>
    <w:rsid w:val="00875BB3"/>
  </w:style>
  <w:style w:type="paragraph" w:styleId="32">
    <w:name w:val="Body Text Indent 3"/>
    <w:basedOn w:val="a"/>
    <w:link w:val="310"/>
    <w:uiPriority w:val="99"/>
    <w:unhideWhenUsed/>
    <w:rsid w:val="00875BB3"/>
    <w:pPr>
      <w:widowControl w:val="0"/>
      <w:autoSpaceDE w:val="0"/>
      <w:autoSpaceDN w:val="0"/>
      <w:adjustRightInd w:val="0"/>
      <w:spacing w:after="120"/>
      <w:ind w:left="283"/>
    </w:pPr>
    <w:rPr>
      <w:rFonts w:ascii="Calibri" w:eastAsia="Calibri" w:hAnsi="Calibri"/>
      <w:sz w:val="16"/>
      <w:szCs w:val="16"/>
      <w:lang w:eastAsia="en-US"/>
    </w:rPr>
  </w:style>
  <w:style w:type="character" w:customStyle="1" w:styleId="310">
    <w:name w:val="Основной текст с отступом 3 Знак1"/>
    <w:link w:val="32"/>
    <w:uiPriority w:val="99"/>
    <w:locked/>
    <w:rsid w:val="00875BB3"/>
    <w:rPr>
      <w:rFonts w:ascii="Calibri" w:eastAsia="Calibri" w:hAnsi="Calibri" w:cs="Times New Roman"/>
      <w:sz w:val="16"/>
      <w:szCs w:val="16"/>
      <w:lang w:eastAsia="en-US"/>
    </w:rPr>
  </w:style>
  <w:style w:type="character" w:customStyle="1" w:styleId="33">
    <w:name w:val="Основной текст с отступом 3 Знак"/>
    <w:uiPriority w:val="99"/>
    <w:rsid w:val="00875BB3"/>
    <w:rPr>
      <w:sz w:val="16"/>
      <w:szCs w:val="16"/>
    </w:rPr>
  </w:style>
  <w:style w:type="paragraph" w:styleId="af4">
    <w:name w:val="Plain Text"/>
    <w:basedOn w:val="a"/>
    <w:link w:val="af5"/>
    <w:uiPriority w:val="99"/>
    <w:unhideWhenUsed/>
    <w:rsid w:val="00875BB3"/>
    <w:pPr>
      <w:widowControl w:val="0"/>
      <w:autoSpaceDE w:val="0"/>
      <w:autoSpaceDN w:val="0"/>
    </w:pPr>
    <w:rPr>
      <w:rFonts w:ascii="Courier New" w:hAnsi="Courier New"/>
      <w:sz w:val="20"/>
      <w:szCs w:val="20"/>
    </w:rPr>
  </w:style>
  <w:style w:type="character" w:customStyle="1" w:styleId="af5">
    <w:name w:val="Текст Знак"/>
    <w:link w:val="af4"/>
    <w:uiPriority w:val="99"/>
    <w:rsid w:val="00875BB3"/>
    <w:rPr>
      <w:rFonts w:ascii="Courier New" w:hAnsi="Courier New" w:cs="Courier New"/>
    </w:rPr>
  </w:style>
  <w:style w:type="paragraph" w:styleId="af6">
    <w:name w:val="Balloon Text"/>
    <w:basedOn w:val="a"/>
    <w:link w:val="af7"/>
    <w:uiPriority w:val="99"/>
    <w:unhideWhenUsed/>
    <w:rsid w:val="00875BB3"/>
    <w:rPr>
      <w:rFonts w:ascii="Tahoma" w:hAnsi="Tahoma"/>
      <w:sz w:val="16"/>
      <w:szCs w:val="16"/>
    </w:rPr>
  </w:style>
  <w:style w:type="character" w:customStyle="1" w:styleId="af7">
    <w:name w:val="Текст выноски Знак"/>
    <w:link w:val="af6"/>
    <w:uiPriority w:val="99"/>
    <w:rsid w:val="00875BB3"/>
    <w:rPr>
      <w:rFonts w:ascii="Tahoma" w:hAnsi="Tahoma" w:cs="Tahoma"/>
      <w:sz w:val="16"/>
      <w:szCs w:val="16"/>
    </w:rPr>
  </w:style>
  <w:style w:type="character" w:customStyle="1" w:styleId="af8">
    <w:name w:val="Без интервала Знак"/>
    <w:link w:val="af9"/>
    <w:uiPriority w:val="1"/>
    <w:locked/>
    <w:rsid w:val="00875BB3"/>
    <w:rPr>
      <w:lang w:val="ru-RU" w:eastAsia="ru-RU" w:bidi="ar-SA"/>
    </w:rPr>
  </w:style>
  <w:style w:type="paragraph" w:styleId="af9">
    <w:name w:val="No Spacing"/>
    <w:link w:val="af8"/>
    <w:uiPriority w:val="1"/>
    <w:qFormat/>
    <w:rsid w:val="00875BB3"/>
  </w:style>
  <w:style w:type="character" w:customStyle="1" w:styleId="afa">
    <w:name w:val="Я ТЕКСТ Знак"/>
    <w:link w:val="afb"/>
    <w:locked/>
    <w:rsid w:val="00875BB3"/>
    <w:rPr>
      <w:sz w:val="24"/>
    </w:rPr>
  </w:style>
  <w:style w:type="paragraph" w:customStyle="1" w:styleId="afb">
    <w:name w:val="Я ТЕКСТ"/>
    <w:basedOn w:val="a"/>
    <w:link w:val="afa"/>
    <w:rsid w:val="00875BB3"/>
    <w:pPr>
      <w:widowControl w:val="0"/>
      <w:snapToGrid w:val="0"/>
      <w:ind w:firstLine="709"/>
      <w:jc w:val="both"/>
    </w:pPr>
    <w:rPr>
      <w:szCs w:val="20"/>
    </w:rPr>
  </w:style>
  <w:style w:type="paragraph" w:customStyle="1" w:styleId="afc">
    <w:name w:val="Заголовок"/>
    <w:basedOn w:val="a"/>
    <w:next w:val="af"/>
    <w:uiPriority w:val="99"/>
    <w:rsid w:val="00875BB3"/>
    <w:pPr>
      <w:keepNext/>
      <w:suppressAutoHyphens/>
      <w:spacing w:before="240" w:after="120" w:line="276" w:lineRule="auto"/>
    </w:pPr>
    <w:rPr>
      <w:rFonts w:ascii="Liberation Sans" w:eastAsia="Droid Sans Fallback" w:hAnsi="Liberation Sans" w:cs="FreeSans"/>
      <w:sz w:val="28"/>
      <w:szCs w:val="28"/>
      <w:lang w:eastAsia="zh-CN"/>
    </w:rPr>
  </w:style>
  <w:style w:type="paragraph" w:customStyle="1" w:styleId="18">
    <w:name w:val="Указатель1"/>
    <w:basedOn w:val="a"/>
    <w:uiPriority w:val="99"/>
    <w:rsid w:val="00875BB3"/>
    <w:pPr>
      <w:suppressLineNumbers/>
      <w:suppressAutoHyphens/>
      <w:spacing w:after="200" w:line="276" w:lineRule="auto"/>
    </w:pPr>
    <w:rPr>
      <w:rFonts w:ascii="Calibri" w:eastAsia="Calibri" w:hAnsi="Calibri" w:cs="FreeSans"/>
      <w:sz w:val="22"/>
      <w:szCs w:val="22"/>
      <w:lang w:eastAsia="zh-CN"/>
    </w:rPr>
  </w:style>
  <w:style w:type="paragraph" w:customStyle="1" w:styleId="311">
    <w:name w:val="Основной текст с отступом 31"/>
    <w:basedOn w:val="a"/>
    <w:uiPriority w:val="99"/>
    <w:rsid w:val="00875BB3"/>
    <w:pPr>
      <w:suppressAutoHyphens/>
      <w:spacing w:after="120" w:line="276" w:lineRule="auto"/>
      <w:ind w:left="283"/>
    </w:pPr>
    <w:rPr>
      <w:rFonts w:ascii="Calibri" w:eastAsia="Calibri" w:hAnsi="Calibri"/>
      <w:sz w:val="16"/>
      <w:szCs w:val="16"/>
      <w:lang w:eastAsia="zh-CN"/>
    </w:rPr>
  </w:style>
  <w:style w:type="paragraph" w:customStyle="1" w:styleId="211">
    <w:name w:val="Основной текст 21"/>
    <w:basedOn w:val="a"/>
    <w:uiPriority w:val="99"/>
    <w:rsid w:val="00875BB3"/>
    <w:pPr>
      <w:suppressAutoHyphens/>
      <w:spacing w:after="120" w:line="480" w:lineRule="auto"/>
    </w:pPr>
    <w:rPr>
      <w:rFonts w:ascii="Calibri" w:eastAsia="Calibri" w:hAnsi="Calibri"/>
      <w:sz w:val="22"/>
      <w:szCs w:val="22"/>
      <w:lang w:eastAsia="zh-CN"/>
    </w:rPr>
  </w:style>
  <w:style w:type="paragraph" w:customStyle="1" w:styleId="afd">
    <w:name w:val="Содержимое таблицы"/>
    <w:basedOn w:val="a"/>
    <w:uiPriority w:val="99"/>
    <w:rsid w:val="00875BB3"/>
    <w:pPr>
      <w:suppressLineNumbers/>
      <w:suppressAutoHyphens/>
      <w:spacing w:after="200" w:line="276" w:lineRule="auto"/>
    </w:pPr>
    <w:rPr>
      <w:rFonts w:ascii="Calibri" w:eastAsia="Calibri" w:hAnsi="Calibri"/>
      <w:sz w:val="22"/>
      <w:szCs w:val="22"/>
      <w:lang w:eastAsia="zh-CN"/>
    </w:rPr>
  </w:style>
  <w:style w:type="paragraph" w:customStyle="1" w:styleId="afe">
    <w:name w:val="Заголовок таблицы"/>
    <w:basedOn w:val="afd"/>
    <w:uiPriority w:val="99"/>
    <w:rsid w:val="00875BB3"/>
    <w:pPr>
      <w:jc w:val="center"/>
    </w:pPr>
    <w:rPr>
      <w:b/>
      <w:bCs/>
    </w:rPr>
  </w:style>
  <w:style w:type="paragraph" w:customStyle="1" w:styleId="Style1">
    <w:name w:val="Style1"/>
    <w:basedOn w:val="a"/>
    <w:uiPriority w:val="99"/>
    <w:rsid w:val="00875BB3"/>
    <w:pPr>
      <w:widowControl w:val="0"/>
      <w:suppressAutoHyphens/>
      <w:autoSpaceDE w:val="0"/>
    </w:pPr>
    <w:rPr>
      <w:rFonts w:eastAsia="Calibri"/>
      <w:lang w:eastAsia="zh-CN"/>
    </w:rPr>
  </w:style>
  <w:style w:type="character" w:customStyle="1" w:styleId="NoSpacingChar">
    <w:name w:val="No Spacing Char"/>
    <w:link w:val="19"/>
    <w:locked/>
    <w:rsid w:val="00875BB3"/>
    <w:rPr>
      <w:rFonts w:ascii="Calibri" w:hAnsi="Calibri" w:cs="Calibri"/>
      <w:lang w:val="ru-RU" w:eastAsia="ru-RU" w:bidi="ar-SA"/>
    </w:rPr>
  </w:style>
  <w:style w:type="paragraph" w:customStyle="1" w:styleId="19">
    <w:name w:val="Без интервала1"/>
    <w:link w:val="NoSpacingChar"/>
    <w:rsid w:val="00875BB3"/>
    <w:rPr>
      <w:rFonts w:ascii="Calibri" w:hAnsi="Calibri" w:cs="Calibri"/>
    </w:rPr>
  </w:style>
  <w:style w:type="paragraph" w:customStyle="1" w:styleId="aff">
    <w:name w:val="Знак Знак Знак Знак Знак Знак Знак"/>
    <w:basedOn w:val="a"/>
    <w:uiPriority w:val="99"/>
    <w:rsid w:val="00875BB3"/>
    <w:pPr>
      <w:spacing w:before="100" w:beforeAutospacing="1" w:after="100" w:afterAutospacing="1"/>
    </w:pPr>
    <w:rPr>
      <w:rFonts w:ascii="Tahoma" w:hAnsi="Tahoma"/>
      <w:sz w:val="20"/>
      <w:szCs w:val="20"/>
      <w:lang w:val="en-US" w:eastAsia="en-US"/>
    </w:rPr>
  </w:style>
  <w:style w:type="paragraph" w:customStyle="1" w:styleId="aff0">
    <w:name w:val="Знак Знак Знак Знак"/>
    <w:basedOn w:val="a"/>
    <w:uiPriority w:val="99"/>
    <w:rsid w:val="00875BB3"/>
    <w:pPr>
      <w:spacing w:after="160" w:line="240" w:lineRule="exact"/>
    </w:pPr>
    <w:rPr>
      <w:rFonts w:ascii="Verdana" w:hAnsi="Verdana"/>
      <w:lang w:val="en-US" w:eastAsia="en-US"/>
    </w:rPr>
  </w:style>
  <w:style w:type="paragraph" w:customStyle="1" w:styleId="26">
    <w:name w:val="Без интервала2"/>
    <w:uiPriority w:val="99"/>
    <w:rsid w:val="00875BB3"/>
    <w:rPr>
      <w:rFonts w:ascii="Calibri" w:hAnsi="Calibri"/>
      <w:sz w:val="22"/>
      <w:szCs w:val="22"/>
      <w:lang w:eastAsia="en-US"/>
    </w:rPr>
  </w:style>
  <w:style w:type="paragraph" w:customStyle="1" w:styleId="1a">
    <w:name w:val="Абзац списка1"/>
    <w:basedOn w:val="a"/>
    <w:uiPriority w:val="99"/>
    <w:rsid w:val="00875BB3"/>
    <w:pPr>
      <w:spacing w:after="200" w:line="276" w:lineRule="auto"/>
      <w:ind w:left="720"/>
    </w:pPr>
    <w:rPr>
      <w:rFonts w:ascii="Calibri" w:eastAsia="Calibri" w:hAnsi="Calibri"/>
      <w:sz w:val="22"/>
      <w:szCs w:val="22"/>
    </w:rPr>
  </w:style>
  <w:style w:type="paragraph" w:customStyle="1" w:styleId="xl63">
    <w:name w:val="xl63"/>
    <w:basedOn w:val="a"/>
    <w:uiPriority w:val="99"/>
    <w:rsid w:val="00875BB3"/>
    <w:pPr>
      <w:pBdr>
        <w:top w:val="single" w:sz="4" w:space="0" w:color="C0C0C0"/>
        <w:left w:val="single" w:sz="4" w:space="0" w:color="C0C0C0"/>
        <w:bottom w:val="single" w:sz="4" w:space="0" w:color="C0C0C0"/>
        <w:right w:val="single" w:sz="4" w:space="0" w:color="C0C0C0"/>
      </w:pBdr>
      <w:shd w:val="clear" w:color="auto" w:fill="889CCF"/>
      <w:spacing w:before="100" w:beforeAutospacing="1" w:after="100" w:afterAutospacing="1"/>
      <w:jc w:val="center"/>
    </w:pPr>
    <w:rPr>
      <w:rFonts w:ascii="Tahoma" w:hAnsi="Tahoma" w:cs="Tahoma"/>
      <w:b/>
      <w:bCs/>
      <w:color w:val="FFFFFF"/>
      <w:sz w:val="18"/>
      <w:szCs w:val="18"/>
    </w:rPr>
  </w:style>
  <w:style w:type="paragraph" w:customStyle="1" w:styleId="xl64">
    <w:name w:val="xl64"/>
    <w:basedOn w:val="a"/>
    <w:uiPriority w:val="99"/>
    <w:rsid w:val="00875BB3"/>
    <w:pPr>
      <w:pBdr>
        <w:top w:val="single" w:sz="4" w:space="0" w:color="C0C0C0"/>
        <w:left w:val="single" w:sz="4" w:space="0" w:color="C0C0C0"/>
        <w:bottom w:val="single" w:sz="4" w:space="0" w:color="C0C0C0"/>
        <w:right w:val="single" w:sz="4" w:space="0" w:color="C0C0C0"/>
      </w:pBdr>
      <w:shd w:val="clear" w:color="auto" w:fill="F3F3F3"/>
      <w:spacing w:before="100" w:beforeAutospacing="1" w:after="100" w:afterAutospacing="1"/>
    </w:pPr>
    <w:rPr>
      <w:rFonts w:ascii="Tahoma" w:hAnsi="Tahoma" w:cs="Tahoma"/>
      <w:color w:val="000080"/>
      <w:sz w:val="18"/>
      <w:szCs w:val="18"/>
    </w:rPr>
  </w:style>
  <w:style w:type="paragraph" w:customStyle="1" w:styleId="xl65">
    <w:name w:val="xl65"/>
    <w:basedOn w:val="a"/>
    <w:uiPriority w:val="99"/>
    <w:rsid w:val="00875BB3"/>
    <w:pPr>
      <w:pBdr>
        <w:top w:val="single" w:sz="4" w:space="0" w:color="C0C0C0"/>
        <w:left w:val="single" w:sz="4" w:space="0" w:color="C0C0C0"/>
        <w:bottom w:val="single" w:sz="4" w:space="0" w:color="C0C0C0"/>
        <w:right w:val="single" w:sz="4" w:space="0" w:color="C0C0C0"/>
      </w:pBdr>
      <w:shd w:val="clear" w:color="auto" w:fill="F3F3F3"/>
      <w:spacing w:before="100" w:beforeAutospacing="1" w:after="100" w:afterAutospacing="1"/>
      <w:jc w:val="center"/>
    </w:pPr>
    <w:rPr>
      <w:rFonts w:ascii="Tahoma" w:hAnsi="Tahoma" w:cs="Tahoma"/>
      <w:color w:val="000080"/>
      <w:sz w:val="18"/>
      <w:szCs w:val="18"/>
    </w:rPr>
  </w:style>
  <w:style w:type="paragraph" w:customStyle="1" w:styleId="xl66">
    <w:name w:val="xl66"/>
    <w:basedOn w:val="a"/>
    <w:uiPriority w:val="99"/>
    <w:rsid w:val="00875BB3"/>
    <w:pPr>
      <w:pBdr>
        <w:top w:val="single" w:sz="4" w:space="0" w:color="C0C0C0"/>
        <w:left w:val="single" w:sz="4" w:space="0" w:color="C0C0C0"/>
        <w:bottom w:val="single" w:sz="4" w:space="0" w:color="C0C0C0"/>
        <w:right w:val="single" w:sz="4" w:space="0" w:color="C0C0C0"/>
      </w:pBdr>
      <w:shd w:val="clear" w:color="auto" w:fill="F3F3F3"/>
      <w:spacing w:before="100" w:beforeAutospacing="1" w:after="100" w:afterAutospacing="1"/>
      <w:jc w:val="right"/>
    </w:pPr>
    <w:rPr>
      <w:rFonts w:ascii="Tahoma" w:hAnsi="Tahoma" w:cs="Tahoma"/>
    </w:rPr>
  </w:style>
  <w:style w:type="paragraph" w:customStyle="1" w:styleId="xl67">
    <w:name w:val="xl67"/>
    <w:basedOn w:val="a"/>
    <w:uiPriority w:val="99"/>
    <w:rsid w:val="00875BB3"/>
    <w:pPr>
      <w:pBdr>
        <w:top w:val="single" w:sz="4" w:space="0" w:color="C0C0C0"/>
        <w:left w:val="single" w:sz="4" w:space="14" w:color="C0C0C0"/>
        <w:bottom w:val="single" w:sz="4" w:space="0" w:color="C0C0C0"/>
        <w:right w:val="single" w:sz="4" w:space="0" w:color="C0C0C0"/>
      </w:pBdr>
      <w:shd w:val="clear" w:color="auto" w:fill="F3F3F3"/>
      <w:spacing w:before="100" w:beforeAutospacing="1" w:after="100" w:afterAutospacing="1"/>
      <w:ind w:firstLineChars="200" w:firstLine="200"/>
    </w:pPr>
    <w:rPr>
      <w:rFonts w:ascii="Tahoma" w:hAnsi="Tahoma" w:cs="Tahoma"/>
      <w:color w:val="000080"/>
      <w:sz w:val="18"/>
      <w:szCs w:val="18"/>
    </w:rPr>
  </w:style>
  <w:style w:type="paragraph" w:customStyle="1" w:styleId="xl68">
    <w:name w:val="xl68"/>
    <w:basedOn w:val="a"/>
    <w:uiPriority w:val="99"/>
    <w:rsid w:val="00875BB3"/>
    <w:pPr>
      <w:pBdr>
        <w:top w:val="single" w:sz="4" w:space="0" w:color="C0C0C0"/>
        <w:left w:val="single" w:sz="4" w:space="27" w:color="C0C0C0"/>
        <w:bottom w:val="single" w:sz="4" w:space="0" w:color="C0C0C0"/>
        <w:right w:val="single" w:sz="4" w:space="0" w:color="C0C0C0"/>
      </w:pBdr>
      <w:shd w:val="clear" w:color="auto" w:fill="F3F3F3"/>
      <w:spacing w:before="100" w:beforeAutospacing="1" w:after="100" w:afterAutospacing="1"/>
      <w:ind w:firstLineChars="400" w:firstLine="400"/>
    </w:pPr>
    <w:rPr>
      <w:rFonts w:ascii="Tahoma" w:hAnsi="Tahoma" w:cs="Tahoma"/>
      <w:color w:val="000080"/>
      <w:sz w:val="18"/>
      <w:szCs w:val="18"/>
    </w:rPr>
  </w:style>
  <w:style w:type="paragraph" w:customStyle="1" w:styleId="xl69">
    <w:name w:val="xl69"/>
    <w:basedOn w:val="a"/>
    <w:uiPriority w:val="99"/>
    <w:rsid w:val="00875BB3"/>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rPr>
  </w:style>
  <w:style w:type="paragraph" w:customStyle="1" w:styleId="xl70">
    <w:name w:val="xl70"/>
    <w:basedOn w:val="a"/>
    <w:uiPriority w:val="99"/>
    <w:rsid w:val="00875BB3"/>
    <w:pPr>
      <w:pBdr>
        <w:top w:val="single" w:sz="4" w:space="0" w:color="C0C0C0"/>
        <w:left w:val="single" w:sz="4" w:space="31" w:color="C0C0C0"/>
        <w:bottom w:val="single" w:sz="4" w:space="0" w:color="C0C0C0"/>
        <w:right w:val="single" w:sz="4" w:space="0" w:color="C0C0C0"/>
      </w:pBdr>
      <w:shd w:val="clear" w:color="auto" w:fill="F3F3F3"/>
      <w:spacing w:before="100" w:beforeAutospacing="1" w:after="100" w:afterAutospacing="1"/>
      <w:ind w:firstLineChars="600" w:firstLine="600"/>
    </w:pPr>
    <w:rPr>
      <w:rFonts w:ascii="Tahoma" w:hAnsi="Tahoma" w:cs="Tahoma"/>
      <w:color w:val="000080"/>
      <w:sz w:val="18"/>
      <w:szCs w:val="18"/>
    </w:rPr>
  </w:style>
  <w:style w:type="paragraph" w:customStyle="1" w:styleId="xl71">
    <w:name w:val="xl71"/>
    <w:basedOn w:val="a"/>
    <w:uiPriority w:val="99"/>
    <w:rsid w:val="00875BB3"/>
    <w:pPr>
      <w:pBdr>
        <w:top w:val="single" w:sz="4" w:space="0" w:color="C0C0C0"/>
        <w:left w:val="single" w:sz="4" w:space="31" w:color="C0C0C0"/>
        <w:bottom w:val="single" w:sz="4" w:space="0" w:color="C0C0C0"/>
        <w:right w:val="single" w:sz="4" w:space="0" w:color="C0C0C0"/>
      </w:pBdr>
      <w:shd w:val="clear" w:color="auto" w:fill="F3F3F3"/>
      <w:spacing w:before="100" w:beforeAutospacing="1" w:after="100" w:afterAutospacing="1"/>
      <w:ind w:firstLineChars="800" w:firstLine="800"/>
    </w:pPr>
    <w:rPr>
      <w:rFonts w:ascii="Tahoma" w:hAnsi="Tahoma" w:cs="Tahoma"/>
      <w:color w:val="000080"/>
      <w:sz w:val="18"/>
      <w:szCs w:val="18"/>
    </w:rPr>
  </w:style>
  <w:style w:type="paragraph" w:customStyle="1" w:styleId="xl72">
    <w:name w:val="xl72"/>
    <w:basedOn w:val="a"/>
    <w:uiPriority w:val="99"/>
    <w:rsid w:val="00875BB3"/>
    <w:pPr>
      <w:pBdr>
        <w:top w:val="single" w:sz="4" w:space="0" w:color="C0C0C0"/>
        <w:left w:val="single" w:sz="4" w:space="31" w:color="C0C0C0"/>
        <w:bottom w:val="single" w:sz="4" w:space="0" w:color="C0C0C0"/>
        <w:right w:val="single" w:sz="4" w:space="0" w:color="C0C0C0"/>
      </w:pBdr>
      <w:shd w:val="clear" w:color="auto" w:fill="F3F3F3"/>
      <w:spacing w:before="100" w:beforeAutospacing="1" w:after="100" w:afterAutospacing="1"/>
      <w:ind w:firstLineChars="1000" w:firstLine="1000"/>
    </w:pPr>
    <w:rPr>
      <w:rFonts w:ascii="Tahoma" w:hAnsi="Tahoma" w:cs="Tahoma"/>
      <w:color w:val="000080"/>
      <w:sz w:val="18"/>
      <w:szCs w:val="18"/>
    </w:rPr>
  </w:style>
  <w:style w:type="paragraph" w:customStyle="1" w:styleId="xl73">
    <w:name w:val="xl73"/>
    <w:basedOn w:val="a"/>
    <w:uiPriority w:val="99"/>
    <w:rsid w:val="00875BB3"/>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rPr>
  </w:style>
  <w:style w:type="paragraph" w:customStyle="1" w:styleId="xl74">
    <w:name w:val="xl74"/>
    <w:basedOn w:val="a"/>
    <w:uiPriority w:val="99"/>
    <w:rsid w:val="00875BB3"/>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rPr>
  </w:style>
  <w:style w:type="paragraph" w:customStyle="1" w:styleId="font5">
    <w:name w:val="font5"/>
    <w:basedOn w:val="a"/>
    <w:uiPriority w:val="99"/>
    <w:rsid w:val="00875BB3"/>
    <w:pPr>
      <w:spacing w:before="100" w:beforeAutospacing="1" w:after="100" w:afterAutospacing="1"/>
    </w:pPr>
    <w:rPr>
      <w:sz w:val="20"/>
      <w:szCs w:val="20"/>
    </w:rPr>
  </w:style>
  <w:style w:type="paragraph" w:customStyle="1" w:styleId="xl75">
    <w:name w:val="xl75"/>
    <w:basedOn w:val="a"/>
    <w:uiPriority w:val="99"/>
    <w:rsid w:val="00875BB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76">
    <w:name w:val="xl76"/>
    <w:basedOn w:val="a"/>
    <w:uiPriority w:val="99"/>
    <w:rsid w:val="00875BB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uiPriority w:val="99"/>
    <w:rsid w:val="00875B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78">
    <w:name w:val="xl78"/>
    <w:basedOn w:val="a"/>
    <w:uiPriority w:val="99"/>
    <w:rsid w:val="00875B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FF"/>
    </w:rPr>
  </w:style>
  <w:style w:type="paragraph" w:customStyle="1" w:styleId="xl79">
    <w:name w:val="xl79"/>
    <w:basedOn w:val="a"/>
    <w:uiPriority w:val="99"/>
    <w:rsid w:val="00875B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8000"/>
    </w:rPr>
  </w:style>
  <w:style w:type="paragraph" w:customStyle="1" w:styleId="xl80">
    <w:name w:val="xl80"/>
    <w:basedOn w:val="a"/>
    <w:uiPriority w:val="99"/>
    <w:rsid w:val="00875BB3"/>
    <w:pPr>
      <w:spacing w:before="100" w:beforeAutospacing="1" w:after="100" w:afterAutospacing="1"/>
    </w:pPr>
    <w:rPr>
      <w:color w:val="008000"/>
    </w:rPr>
  </w:style>
  <w:style w:type="paragraph" w:customStyle="1" w:styleId="xl81">
    <w:name w:val="xl81"/>
    <w:basedOn w:val="a"/>
    <w:uiPriority w:val="99"/>
    <w:rsid w:val="00875B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8000"/>
    </w:rPr>
  </w:style>
  <w:style w:type="paragraph" w:customStyle="1" w:styleId="xl82">
    <w:name w:val="xl82"/>
    <w:basedOn w:val="a"/>
    <w:uiPriority w:val="99"/>
    <w:rsid w:val="00875BB3"/>
    <w:pPr>
      <w:pBdr>
        <w:top w:val="single" w:sz="4" w:space="0" w:color="auto"/>
        <w:left w:val="single" w:sz="4" w:space="0" w:color="auto"/>
        <w:bottom w:val="single" w:sz="4" w:space="0" w:color="auto"/>
        <w:right w:val="single" w:sz="4" w:space="0" w:color="auto"/>
      </w:pBdr>
      <w:spacing w:before="100" w:beforeAutospacing="1" w:after="100" w:afterAutospacing="1"/>
    </w:pPr>
    <w:rPr>
      <w:color w:val="008000"/>
    </w:rPr>
  </w:style>
  <w:style w:type="paragraph" w:customStyle="1" w:styleId="xl83">
    <w:name w:val="xl83"/>
    <w:basedOn w:val="a"/>
    <w:uiPriority w:val="99"/>
    <w:rsid w:val="00875BB3"/>
    <w:pPr>
      <w:spacing w:before="100" w:beforeAutospacing="1" w:after="100" w:afterAutospacing="1"/>
    </w:pPr>
    <w:rPr>
      <w:rFonts w:ascii="Arial CYR" w:hAnsi="Arial CYR" w:cs="Arial CYR"/>
    </w:rPr>
  </w:style>
  <w:style w:type="paragraph" w:customStyle="1" w:styleId="xl84">
    <w:name w:val="xl84"/>
    <w:basedOn w:val="a"/>
    <w:uiPriority w:val="99"/>
    <w:rsid w:val="00875BB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85">
    <w:name w:val="xl85"/>
    <w:basedOn w:val="a"/>
    <w:uiPriority w:val="99"/>
    <w:rsid w:val="00875BB3"/>
    <w:pPr>
      <w:shd w:val="clear" w:color="auto" w:fill="CCFFCC"/>
      <w:spacing w:before="100" w:beforeAutospacing="1" w:after="100" w:afterAutospacing="1"/>
    </w:pPr>
  </w:style>
  <w:style w:type="paragraph" w:customStyle="1" w:styleId="xl86">
    <w:name w:val="xl86"/>
    <w:basedOn w:val="a"/>
    <w:uiPriority w:val="99"/>
    <w:rsid w:val="00875BB3"/>
    <w:pPr>
      <w:shd w:val="clear" w:color="auto" w:fill="CCFFCC"/>
      <w:spacing w:before="100" w:beforeAutospacing="1" w:after="100" w:afterAutospacing="1"/>
      <w:jc w:val="center"/>
    </w:pPr>
  </w:style>
  <w:style w:type="paragraph" w:customStyle="1" w:styleId="xl87">
    <w:name w:val="xl87"/>
    <w:basedOn w:val="a"/>
    <w:uiPriority w:val="99"/>
    <w:rsid w:val="00875BB3"/>
    <w:pPr>
      <w:shd w:val="clear" w:color="auto" w:fill="CCFFCC"/>
      <w:spacing w:before="100" w:beforeAutospacing="1" w:after="100" w:afterAutospacing="1"/>
    </w:pPr>
    <w:rPr>
      <w:color w:val="FF0000"/>
    </w:rPr>
  </w:style>
  <w:style w:type="paragraph" w:customStyle="1" w:styleId="xl88">
    <w:name w:val="xl88"/>
    <w:basedOn w:val="a"/>
    <w:uiPriority w:val="99"/>
    <w:rsid w:val="00875BB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style>
  <w:style w:type="paragraph" w:customStyle="1" w:styleId="xl89">
    <w:name w:val="xl89"/>
    <w:basedOn w:val="a"/>
    <w:uiPriority w:val="99"/>
    <w:rsid w:val="00875BB3"/>
    <w:pPr>
      <w:shd w:val="clear" w:color="auto" w:fill="FFCC99"/>
      <w:spacing w:before="100" w:beforeAutospacing="1" w:after="100" w:afterAutospacing="1"/>
    </w:pPr>
  </w:style>
  <w:style w:type="paragraph" w:customStyle="1" w:styleId="xl90">
    <w:name w:val="xl90"/>
    <w:basedOn w:val="a"/>
    <w:uiPriority w:val="99"/>
    <w:rsid w:val="00875BB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91">
    <w:name w:val="xl91"/>
    <w:basedOn w:val="a"/>
    <w:uiPriority w:val="99"/>
    <w:rsid w:val="00875BB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a"/>
    <w:uiPriority w:val="99"/>
    <w:rsid w:val="00875B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rPr>
  </w:style>
  <w:style w:type="paragraph" w:customStyle="1" w:styleId="xl93">
    <w:name w:val="xl93"/>
    <w:basedOn w:val="a"/>
    <w:uiPriority w:val="99"/>
    <w:rsid w:val="00875B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8000"/>
    </w:rPr>
  </w:style>
  <w:style w:type="paragraph" w:customStyle="1" w:styleId="xl94">
    <w:name w:val="xl94"/>
    <w:basedOn w:val="a"/>
    <w:uiPriority w:val="99"/>
    <w:rsid w:val="00875BB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a"/>
    <w:uiPriority w:val="99"/>
    <w:rsid w:val="00875BB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a"/>
    <w:uiPriority w:val="99"/>
    <w:rsid w:val="00875BB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style>
  <w:style w:type="paragraph" w:customStyle="1" w:styleId="xl97">
    <w:name w:val="xl97"/>
    <w:basedOn w:val="a"/>
    <w:uiPriority w:val="99"/>
    <w:rsid w:val="00875B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rPr>
  </w:style>
  <w:style w:type="paragraph" w:customStyle="1" w:styleId="xl98">
    <w:name w:val="xl98"/>
    <w:basedOn w:val="a"/>
    <w:uiPriority w:val="99"/>
    <w:rsid w:val="00875BB3"/>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rPr>
  </w:style>
  <w:style w:type="paragraph" w:customStyle="1" w:styleId="xl99">
    <w:name w:val="xl99"/>
    <w:basedOn w:val="a"/>
    <w:uiPriority w:val="99"/>
    <w:rsid w:val="00875B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rPr>
  </w:style>
  <w:style w:type="paragraph" w:customStyle="1" w:styleId="xl100">
    <w:name w:val="xl100"/>
    <w:basedOn w:val="a"/>
    <w:uiPriority w:val="99"/>
    <w:rsid w:val="00875BB3"/>
    <w:pPr>
      <w:spacing w:before="100" w:beforeAutospacing="1" w:after="100" w:afterAutospacing="1"/>
    </w:pPr>
    <w:rPr>
      <w:color w:val="0000FF"/>
    </w:rPr>
  </w:style>
  <w:style w:type="paragraph" w:customStyle="1" w:styleId="xl101">
    <w:name w:val="xl101"/>
    <w:basedOn w:val="a"/>
    <w:uiPriority w:val="99"/>
    <w:rsid w:val="00875BB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102">
    <w:name w:val="xl102"/>
    <w:basedOn w:val="a"/>
    <w:uiPriority w:val="99"/>
    <w:rsid w:val="00875BB3"/>
    <w:pPr>
      <w:spacing w:before="100" w:beforeAutospacing="1" w:after="100" w:afterAutospacing="1"/>
    </w:pPr>
  </w:style>
  <w:style w:type="paragraph" w:customStyle="1" w:styleId="xl103">
    <w:name w:val="xl103"/>
    <w:basedOn w:val="a"/>
    <w:uiPriority w:val="99"/>
    <w:rsid w:val="00875BB3"/>
    <w:pPr>
      <w:pBdr>
        <w:top w:val="single" w:sz="4" w:space="0" w:color="auto"/>
        <w:left w:val="single" w:sz="4" w:space="0" w:color="auto"/>
        <w:bottom w:val="single" w:sz="4" w:space="0" w:color="auto"/>
        <w:right w:val="single" w:sz="4" w:space="0" w:color="auto"/>
      </w:pBdr>
      <w:spacing w:before="100" w:beforeAutospacing="1" w:after="100" w:afterAutospacing="1"/>
    </w:pPr>
    <w:rPr>
      <w:color w:val="FF00FF"/>
    </w:rPr>
  </w:style>
  <w:style w:type="paragraph" w:customStyle="1" w:styleId="xl104">
    <w:name w:val="xl104"/>
    <w:basedOn w:val="a"/>
    <w:uiPriority w:val="99"/>
    <w:rsid w:val="00875BB3"/>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5">
    <w:name w:val="xl105"/>
    <w:basedOn w:val="a"/>
    <w:uiPriority w:val="99"/>
    <w:rsid w:val="00875B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6">
    <w:name w:val="xl106"/>
    <w:basedOn w:val="a"/>
    <w:uiPriority w:val="99"/>
    <w:rsid w:val="00875B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7">
    <w:name w:val="xl107"/>
    <w:basedOn w:val="a"/>
    <w:uiPriority w:val="99"/>
    <w:rsid w:val="00875BB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FF0000"/>
    </w:rPr>
  </w:style>
  <w:style w:type="paragraph" w:customStyle="1" w:styleId="xl108">
    <w:name w:val="xl108"/>
    <w:basedOn w:val="a"/>
    <w:uiPriority w:val="99"/>
    <w:rsid w:val="00875BB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FF0000"/>
    </w:rPr>
  </w:style>
  <w:style w:type="paragraph" w:customStyle="1" w:styleId="xl109">
    <w:name w:val="xl109"/>
    <w:basedOn w:val="a"/>
    <w:uiPriority w:val="99"/>
    <w:rsid w:val="00875BB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FF0000"/>
    </w:rPr>
  </w:style>
  <w:style w:type="paragraph" w:customStyle="1" w:styleId="xl110">
    <w:name w:val="xl110"/>
    <w:basedOn w:val="a"/>
    <w:uiPriority w:val="99"/>
    <w:rsid w:val="00875BB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11">
    <w:name w:val="xl111"/>
    <w:basedOn w:val="a"/>
    <w:uiPriority w:val="99"/>
    <w:rsid w:val="00875BB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12">
    <w:name w:val="xl112"/>
    <w:basedOn w:val="a"/>
    <w:uiPriority w:val="99"/>
    <w:rsid w:val="00875BB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a"/>
    <w:uiPriority w:val="99"/>
    <w:rsid w:val="00875BB3"/>
    <w:pPr>
      <w:shd w:val="clear" w:color="auto" w:fill="FFFF00"/>
      <w:spacing w:before="100" w:beforeAutospacing="1" w:after="100" w:afterAutospacing="1"/>
    </w:pPr>
  </w:style>
  <w:style w:type="paragraph" w:customStyle="1" w:styleId="xl114">
    <w:name w:val="xl114"/>
    <w:basedOn w:val="a"/>
    <w:uiPriority w:val="99"/>
    <w:rsid w:val="00875BB3"/>
    <w:pPr>
      <w:shd w:val="clear" w:color="auto" w:fill="FFFF00"/>
      <w:spacing w:before="100" w:beforeAutospacing="1" w:after="100" w:afterAutospacing="1"/>
    </w:pPr>
    <w:rPr>
      <w:color w:val="FF0000"/>
    </w:rPr>
  </w:style>
  <w:style w:type="paragraph" w:customStyle="1" w:styleId="xl115">
    <w:name w:val="xl115"/>
    <w:basedOn w:val="a"/>
    <w:uiPriority w:val="99"/>
    <w:rsid w:val="00875BB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FF0000"/>
    </w:rPr>
  </w:style>
  <w:style w:type="paragraph" w:customStyle="1" w:styleId="xl116">
    <w:name w:val="xl116"/>
    <w:basedOn w:val="a"/>
    <w:uiPriority w:val="99"/>
    <w:rsid w:val="00875BB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17">
    <w:name w:val="xl117"/>
    <w:basedOn w:val="a"/>
    <w:uiPriority w:val="99"/>
    <w:rsid w:val="00875BB3"/>
    <w:pPr>
      <w:spacing w:before="100" w:beforeAutospacing="1" w:after="100" w:afterAutospacing="1"/>
    </w:pPr>
    <w:rPr>
      <w:color w:val="FF0000"/>
    </w:rPr>
  </w:style>
  <w:style w:type="paragraph" w:customStyle="1" w:styleId="xl118">
    <w:name w:val="xl118"/>
    <w:basedOn w:val="a"/>
    <w:uiPriority w:val="99"/>
    <w:rsid w:val="00875B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19">
    <w:name w:val="xl119"/>
    <w:basedOn w:val="a"/>
    <w:uiPriority w:val="99"/>
    <w:rsid w:val="00875BB3"/>
    <w:pPr>
      <w:shd w:val="clear" w:color="auto" w:fill="D8E4BC"/>
      <w:spacing w:before="100" w:beforeAutospacing="1" w:after="100" w:afterAutospacing="1"/>
    </w:pPr>
  </w:style>
  <w:style w:type="paragraph" w:customStyle="1" w:styleId="xl120">
    <w:name w:val="xl120"/>
    <w:basedOn w:val="a"/>
    <w:uiPriority w:val="99"/>
    <w:rsid w:val="00875BB3"/>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style>
  <w:style w:type="paragraph" w:customStyle="1" w:styleId="xl121">
    <w:name w:val="xl121"/>
    <w:basedOn w:val="a"/>
    <w:uiPriority w:val="99"/>
    <w:rsid w:val="00875BB3"/>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style>
  <w:style w:type="paragraph" w:customStyle="1" w:styleId="xl122">
    <w:name w:val="xl122"/>
    <w:basedOn w:val="a"/>
    <w:uiPriority w:val="99"/>
    <w:rsid w:val="00875BB3"/>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style>
  <w:style w:type="paragraph" w:customStyle="1" w:styleId="xl123">
    <w:name w:val="xl123"/>
    <w:basedOn w:val="a"/>
    <w:uiPriority w:val="99"/>
    <w:rsid w:val="00875BB3"/>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rPr>
      <w:color w:val="FF0000"/>
    </w:rPr>
  </w:style>
  <w:style w:type="paragraph" w:customStyle="1" w:styleId="xl124">
    <w:name w:val="xl124"/>
    <w:basedOn w:val="a"/>
    <w:uiPriority w:val="99"/>
    <w:rsid w:val="00875BB3"/>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style>
  <w:style w:type="paragraph" w:customStyle="1" w:styleId="xl125">
    <w:name w:val="xl125"/>
    <w:basedOn w:val="a"/>
    <w:uiPriority w:val="99"/>
    <w:rsid w:val="00875BB3"/>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rPr>
      <w:color w:val="008000"/>
    </w:rPr>
  </w:style>
  <w:style w:type="paragraph" w:customStyle="1" w:styleId="xl126">
    <w:name w:val="xl126"/>
    <w:basedOn w:val="a"/>
    <w:uiPriority w:val="99"/>
    <w:rsid w:val="00875BB3"/>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rPr>
      <w:color w:val="FF00FF"/>
    </w:rPr>
  </w:style>
  <w:style w:type="paragraph" w:customStyle="1" w:styleId="xl127">
    <w:name w:val="xl127"/>
    <w:basedOn w:val="a"/>
    <w:uiPriority w:val="99"/>
    <w:rsid w:val="00875BB3"/>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style>
  <w:style w:type="paragraph" w:customStyle="1" w:styleId="xl128">
    <w:name w:val="xl128"/>
    <w:basedOn w:val="a"/>
    <w:uiPriority w:val="99"/>
    <w:rsid w:val="00875BB3"/>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rPr>
      <w:color w:val="FF00FF"/>
    </w:rPr>
  </w:style>
  <w:style w:type="paragraph" w:customStyle="1" w:styleId="xl129">
    <w:name w:val="xl129"/>
    <w:basedOn w:val="a"/>
    <w:uiPriority w:val="99"/>
    <w:rsid w:val="00875BB3"/>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rPr>
      <w:color w:val="0000FF"/>
    </w:rPr>
  </w:style>
  <w:style w:type="paragraph" w:customStyle="1" w:styleId="xl130">
    <w:name w:val="xl130"/>
    <w:basedOn w:val="a"/>
    <w:uiPriority w:val="99"/>
    <w:rsid w:val="00875BB3"/>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style>
  <w:style w:type="paragraph" w:customStyle="1" w:styleId="xl131">
    <w:name w:val="xl131"/>
    <w:basedOn w:val="a"/>
    <w:uiPriority w:val="99"/>
    <w:rsid w:val="00875BB3"/>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style>
  <w:style w:type="paragraph" w:customStyle="1" w:styleId="xl132">
    <w:name w:val="xl132"/>
    <w:basedOn w:val="a"/>
    <w:uiPriority w:val="99"/>
    <w:rsid w:val="00875BB3"/>
    <w:pPr>
      <w:shd w:val="clear" w:color="auto" w:fill="D8E4BC"/>
      <w:spacing w:before="100" w:beforeAutospacing="1" w:after="100" w:afterAutospacing="1"/>
      <w:jc w:val="center"/>
    </w:pPr>
  </w:style>
  <w:style w:type="paragraph" w:customStyle="1" w:styleId="xl133">
    <w:name w:val="xl133"/>
    <w:basedOn w:val="a"/>
    <w:uiPriority w:val="99"/>
    <w:rsid w:val="00875BB3"/>
    <w:pPr>
      <w:shd w:val="clear" w:color="auto" w:fill="D8E4BC"/>
      <w:spacing w:before="100" w:beforeAutospacing="1" w:after="100" w:afterAutospacing="1"/>
      <w:jc w:val="center"/>
    </w:pPr>
  </w:style>
  <w:style w:type="paragraph" w:customStyle="1" w:styleId="xl134">
    <w:name w:val="xl134"/>
    <w:basedOn w:val="a"/>
    <w:uiPriority w:val="99"/>
    <w:rsid w:val="00875BB3"/>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style>
  <w:style w:type="paragraph" w:customStyle="1" w:styleId="xl135">
    <w:name w:val="xl135"/>
    <w:basedOn w:val="a"/>
    <w:uiPriority w:val="99"/>
    <w:rsid w:val="00875BB3"/>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rPr>
      <w:color w:val="FF0000"/>
    </w:rPr>
  </w:style>
  <w:style w:type="paragraph" w:customStyle="1" w:styleId="xl136">
    <w:name w:val="xl136"/>
    <w:basedOn w:val="a"/>
    <w:uiPriority w:val="99"/>
    <w:rsid w:val="00875BB3"/>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rPr>
      <w:color w:val="008000"/>
    </w:rPr>
  </w:style>
  <w:style w:type="paragraph" w:customStyle="1" w:styleId="xl137">
    <w:name w:val="xl137"/>
    <w:basedOn w:val="a"/>
    <w:uiPriority w:val="99"/>
    <w:rsid w:val="00875BB3"/>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rPr>
      <w:color w:val="FF00FF"/>
    </w:rPr>
  </w:style>
  <w:style w:type="paragraph" w:customStyle="1" w:styleId="xl138">
    <w:name w:val="xl138"/>
    <w:basedOn w:val="a"/>
    <w:uiPriority w:val="99"/>
    <w:rsid w:val="00875BB3"/>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rPr>
      <w:color w:val="FF00FF"/>
    </w:rPr>
  </w:style>
  <w:style w:type="paragraph" w:customStyle="1" w:styleId="xl139">
    <w:name w:val="xl139"/>
    <w:basedOn w:val="a"/>
    <w:uiPriority w:val="99"/>
    <w:rsid w:val="00875BB3"/>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style>
  <w:style w:type="paragraph" w:customStyle="1" w:styleId="xl140">
    <w:name w:val="xl140"/>
    <w:basedOn w:val="a"/>
    <w:uiPriority w:val="99"/>
    <w:rsid w:val="00875BB3"/>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style>
  <w:style w:type="paragraph" w:customStyle="1" w:styleId="xl141">
    <w:name w:val="xl141"/>
    <w:basedOn w:val="a"/>
    <w:uiPriority w:val="99"/>
    <w:rsid w:val="00875BB3"/>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style>
  <w:style w:type="paragraph" w:customStyle="1" w:styleId="xl142">
    <w:name w:val="xl142"/>
    <w:basedOn w:val="a"/>
    <w:uiPriority w:val="99"/>
    <w:rsid w:val="00875BB3"/>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style>
  <w:style w:type="paragraph" w:customStyle="1" w:styleId="xl143">
    <w:name w:val="xl143"/>
    <w:basedOn w:val="a"/>
    <w:uiPriority w:val="99"/>
    <w:rsid w:val="00875BB3"/>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rPr>
      <w:color w:val="0000FF"/>
    </w:rPr>
  </w:style>
  <w:style w:type="paragraph" w:customStyle="1" w:styleId="xl144">
    <w:name w:val="xl144"/>
    <w:basedOn w:val="a"/>
    <w:uiPriority w:val="99"/>
    <w:rsid w:val="00875BB3"/>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style>
  <w:style w:type="paragraph" w:customStyle="1" w:styleId="xl145">
    <w:name w:val="xl145"/>
    <w:basedOn w:val="a"/>
    <w:uiPriority w:val="99"/>
    <w:rsid w:val="00875BB3"/>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pPr>
  </w:style>
  <w:style w:type="paragraph" w:customStyle="1" w:styleId="xl146">
    <w:name w:val="xl146"/>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style>
  <w:style w:type="paragraph" w:customStyle="1" w:styleId="xl147">
    <w:name w:val="xl147"/>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style>
  <w:style w:type="paragraph" w:customStyle="1" w:styleId="xl148">
    <w:name w:val="xl148"/>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style>
  <w:style w:type="paragraph" w:customStyle="1" w:styleId="xl149">
    <w:name w:val="xl149"/>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color w:val="008000"/>
    </w:rPr>
  </w:style>
  <w:style w:type="paragraph" w:customStyle="1" w:styleId="xl150">
    <w:name w:val="xl150"/>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color w:val="FF00FF"/>
    </w:rPr>
  </w:style>
  <w:style w:type="paragraph" w:customStyle="1" w:styleId="xl151">
    <w:name w:val="xl151"/>
    <w:basedOn w:val="a"/>
    <w:uiPriority w:val="99"/>
    <w:rsid w:val="00875BB3"/>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jc w:val="center"/>
    </w:pPr>
  </w:style>
  <w:style w:type="paragraph" w:customStyle="1" w:styleId="xl152">
    <w:name w:val="xl152"/>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color w:val="FF0000"/>
    </w:rPr>
  </w:style>
  <w:style w:type="paragraph" w:customStyle="1" w:styleId="xl153">
    <w:name w:val="xl153"/>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style>
  <w:style w:type="paragraph" w:customStyle="1" w:styleId="xl154">
    <w:name w:val="xl154"/>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style>
  <w:style w:type="paragraph" w:customStyle="1" w:styleId="xl155">
    <w:name w:val="xl155"/>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style>
  <w:style w:type="paragraph" w:customStyle="1" w:styleId="xl156">
    <w:name w:val="xl156"/>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style>
  <w:style w:type="paragraph" w:customStyle="1" w:styleId="xl157">
    <w:name w:val="xl157"/>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style>
  <w:style w:type="paragraph" w:customStyle="1" w:styleId="xl158">
    <w:name w:val="xl158"/>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style>
  <w:style w:type="paragraph" w:customStyle="1" w:styleId="xl159">
    <w:name w:val="xl159"/>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style>
  <w:style w:type="paragraph" w:customStyle="1" w:styleId="xl160">
    <w:name w:val="xl160"/>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style>
  <w:style w:type="paragraph" w:customStyle="1" w:styleId="xl161">
    <w:name w:val="xl161"/>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style>
  <w:style w:type="paragraph" w:customStyle="1" w:styleId="xl162">
    <w:name w:val="xl162"/>
    <w:basedOn w:val="a"/>
    <w:uiPriority w:val="99"/>
    <w:rsid w:val="00875BB3"/>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jc w:val="center"/>
    </w:pPr>
  </w:style>
  <w:style w:type="paragraph" w:customStyle="1" w:styleId="xl163">
    <w:name w:val="xl163"/>
    <w:basedOn w:val="a"/>
    <w:uiPriority w:val="99"/>
    <w:rsid w:val="00875BB3"/>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jc w:val="center"/>
    </w:pPr>
  </w:style>
  <w:style w:type="paragraph" w:customStyle="1" w:styleId="xl164">
    <w:name w:val="xl164"/>
    <w:basedOn w:val="a"/>
    <w:uiPriority w:val="99"/>
    <w:rsid w:val="00875BB3"/>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jc w:val="center"/>
    </w:pPr>
  </w:style>
  <w:style w:type="paragraph" w:customStyle="1" w:styleId="xl165">
    <w:name w:val="xl165"/>
    <w:basedOn w:val="a"/>
    <w:uiPriority w:val="99"/>
    <w:rsid w:val="00875BB3"/>
    <w:pPr>
      <w:pBdr>
        <w:top w:val="single" w:sz="4" w:space="0" w:color="auto"/>
        <w:left w:val="single" w:sz="4" w:space="0" w:color="auto"/>
        <w:right w:val="single" w:sz="4" w:space="0" w:color="auto"/>
      </w:pBdr>
      <w:spacing w:before="100" w:beforeAutospacing="1" w:after="100" w:afterAutospacing="1"/>
    </w:pPr>
    <w:rPr>
      <w:color w:val="4F6228"/>
    </w:rPr>
  </w:style>
  <w:style w:type="paragraph" w:customStyle="1" w:styleId="xl166">
    <w:name w:val="xl166"/>
    <w:basedOn w:val="a"/>
    <w:uiPriority w:val="99"/>
    <w:rsid w:val="00875B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4F6228"/>
    </w:rPr>
  </w:style>
  <w:style w:type="paragraph" w:customStyle="1" w:styleId="xl167">
    <w:name w:val="xl167"/>
    <w:basedOn w:val="a"/>
    <w:uiPriority w:val="99"/>
    <w:rsid w:val="00875BB3"/>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rPr>
      <w:color w:val="4F6228"/>
    </w:rPr>
  </w:style>
  <w:style w:type="paragraph" w:customStyle="1" w:styleId="xl168">
    <w:name w:val="xl168"/>
    <w:basedOn w:val="a"/>
    <w:uiPriority w:val="99"/>
    <w:rsid w:val="00875BB3"/>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rPr>
      <w:color w:val="4F6228"/>
    </w:rPr>
  </w:style>
  <w:style w:type="paragraph" w:customStyle="1" w:styleId="xl169">
    <w:name w:val="xl169"/>
    <w:basedOn w:val="a"/>
    <w:uiPriority w:val="99"/>
    <w:rsid w:val="00875B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4F6228"/>
    </w:rPr>
  </w:style>
  <w:style w:type="paragraph" w:customStyle="1" w:styleId="xl170">
    <w:name w:val="xl170"/>
    <w:basedOn w:val="a"/>
    <w:uiPriority w:val="99"/>
    <w:rsid w:val="00875B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4F6228"/>
    </w:rPr>
  </w:style>
  <w:style w:type="paragraph" w:customStyle="1" w:styleId="xl171">
    <w:name w:val="xl171"/>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color w:val="FF0000"/>
    </w:rPr>
  </w:style>
  <w:style w:type="paragraph" w:customStyle="1" w:styleId="xl172">
    <w:name w:val="xl172"/>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rFonts w:ascii="Arial CYR" w:hAnsi="Arial CYR" w:cs="Arial CYR"/>
    </w:rPr>
  </w:style>
  <w:style w:type="paragraph" w:customStyle="1" w:styleId="xl173">
    <w:name w:val="xl173"/>
    <w:basedOn w:val="a"/>
    <w:uiPriority w:val="99"/>
    <w:rsid w:val="00875BB3"/>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jc w:val="center"/>
    </w:pPr>
  </w:style>
  <w:style w:type="paragraph" w:customStyle="1" w:styleId="xl174">
    <w:name w:val="xl174"/>
    <w:basedOn w:val="a"/>
    <w:uiPriority w:val="99"/>
    <w:rsid w:val="00875BB3"/>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jc w:val="center"/>
    </w:pPr>
  </w:style>
  <w:style w:type="paragraph" w:customStyle="1" w:styleId="xl175">
    <w:name w:val="xl175"/>
    <w:basedOn w:val="a"/>
    <w:uiPriority w:val="99"/>
    <w:rsid w:val="00875BB3"/>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jc w:val="center"/>
    </w:pPr>
  </w:style>
  <w:style w:type="paragraph" w:customStyle="1" w:styleId="xl176">
    <w:name w:val="xl176"/>
    <w:basedOn w:val="a"/>
    <w:uiPriority w:val="99"/>
    <w:rsid w:val="00875BB3"/>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jc w:val="center"/>
    </w:pPr>
  </w:style>
  <w:style w:type="paragraph" w:customStyle="1" w:styleId="xl177">
    <w:name w:val="xl177"/>
    <w:basedOn w:val="a"/>
    <w:uiPriority w:val="99"/>
    <w:rsid w:val="00875BB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78">
    <w:name w:val="xl178"/>
    <w:basedOn w:val="a"/>
    <w:uiPriority w:val="99"/>
    <w:rsid w:val="00875BB3"/>
    <w:pPr>
      <w:shd w:val="clear" w:color="auto" w:fill="FFFFFF"/>
      <w:spacing w:before="100" w:beforeAutospacing="1" w:after="100" w:afterAutospacing="1"/>
    </w:pPr>
  </w:style>
  <w:style w:type="paragraph" w:customStyle="1" w:styleId="xl179">
    <w:name w:val="xl179"/>
    <w:basedOn w:val="a"/>
    <w:uiPriority w:val="99"/>
    <w:rsid w:val="00875BB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80">
    <w:name w:val="xl180"/>
    <w:basedOn w:val="a"/>
    <w:uiPriority w:val="99"/>
    <w:rsid w:val="00875BB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81">
    <w:name w:val="xl181"/>
    <w:basedOn w:val="a"/>
    <w:uiPriority w:val="99"/>
    <w:rsid w:val="00875BB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FF0000"/>
    </w:rPr>
  </w:style>
  <w:style w:type="paragraph" w:customStyle="1" w:styleId="xl182">
    <w:name w:val="xl182"/>
    <w:basedOn w:val="a"/>
    <w:uiPriority w:val="99"/>
    <w:rsid w:val="00875BB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FF00FF"/>
    </w:rPr>
  </w:style>
  <w:style w:type="paragraph" w:customStyle="1" w:styleId="xl183">
    <w:name w:val="xl183"/>
    <w:basedOn w:val="a"/>
    <w:uiPriority w:val="99"/>
    <w:rsid w:val="00875BB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4F6228"/>
    </w:rPr>
  </w:style>
  <w:style w:type="paragraph" w:customStyle="1" w:styleId="xl184">
    <w:name w:val="xl184"/>
    <w:basedOn w:val="a"/>
    <w:uiPriority w:val="99"/>
    <w:rsid w:val="00875BB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85">
    <w:name w:val="xl185"/>
    <w:basedOn w:val="a"/>
    <w:uiPriority w:val="99"/>
    <w:rsid w:val="00875BB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86">
    <w:name w:val="xl186"/>
    <w:basedOn w:val="a"/>
    <w:uiPriority w:val="99"/>
    <w:rsid w:val="00875BB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FF"/>
    </w:rPr>
  </w:style>
  <w:style w:type="paragraph" w:customStyle="1" w:styleId="xl187">
    <w:name w:val="xl187"/>
    <w:basedOn w:val="a"/>
    <w:uiPriority w:val="99"/>
    <w:rsid w:val="00875BB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88">
    <w:name w:val="xl188"/>
    <w:basedOn w:val="a"/>
    <w:uiPriority w:val="99"/>
    <w:rsid w:val="00875BB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4F6228"/>
    </w:rPr>
  </w:style>
  <w:style w:type="paragraph" w:customStyle="1" w:styleId="xl189">
    <w:name w:val="xl189"/>
    <w:basedOn w:val="a"/>
    <w:uiPriority w:val="99"/>
    <w:rsid w:val="00875BB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FF0000"/>
    </w:rPr>
  </w:style>
  <w:style w:type="paragraph" w:customStyle="1" w:styleId="xl190">
    <w:name w:val="xl190"/>
    <w:basedOn w:val="a"/>
    <w:uiPriority w:val="99"/>
    <w:rsid w:val="00875BB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FF"/>
    </w:rPr>
  </w:style>
  <w:style w:type="paragraph" w:customStyle="1" w:styleId="xl191">
    <w:name w:val="xl191"/>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color w:val="FF00FF"/>
    </w:rPr>
  </w:style>
  <w:style w:type="paragraph" w:customStyle="1" w:styleId="xl192">
    <w:name w:val="xl192"/>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color w:val="4F6228"/>
    </w:rPr>
  </w:style>
  <w:style w:type="paragraph" w:customStyle="1" w:styleId="xl193">
    <w:name w:val="xl193"/>
    <w:basedOn w:val="a"/>
    <w:uiPriority w:val="99"/>
    <w:rsid w:val="00875BB3"/>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jc w:val="center"/>
    </w:pPr>
  </w:style>
  <w:style w:type="paragraph" w:customStyle="1" w:styleId="xl194">
    <w:name w:val="xl194"/>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style>
  <w:style w:type="paragraph" w:customStyle="1" w:styleId="xl195">
    <w:name w:val="xl195"/>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color w:val="FF00FF"/>
    </w:rPr>
  </w:style>
  <w:style w:type="paragraph" w:customStyle="1" w:styleId="xl196">
    <w:name w:val="xl196"/>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color w:val="FF00FF"/>
    </w:rPr>
  </w:style>
  <w:style w:type="paragraph" w:customStyle="1" w:styleId="xl197">
    <w:name w:val="xl197"/>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style>
  <w:style w:type="paragraph" w:customStyle="1" w:styleId="xl198">
    <w:name w:val="xl198"/>
    <w:basedOn w:val="a"/>
    <w:uiPriority w:val="99"/>
    <w:rsid w:val="00875BB3"/>
    <w:pPr>
      <w:pBdr>
        <w:top w:val="single" w:sz="4" w:space="0" w:color="auto"/>
        <w:left w:val="single" w:sz="4" w:space="0" w:color="auto"/>
        <w:right w:val="single" w:sz="4" w:space="0" w:color="auto"/>
      </w:pBdr>
      <w:shd w:val="clear" w:color="auto" w:fill="EBF1DE"/>
      <w:spacing w:before="100" w:beforeAutospacing="1" w:after="100" w:afterAutospacing="1"/>
    </w:pPr>
  </w:style>
  <w:style w:type="paragraph" w:customStyle="1" w:styleId="xl199">
    <w:name w:val="xl199"/>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style>
  <w:style w:type="paragraph" w:customStyle="1" w:styleId="xl200">
    <w:name w:val="xl200"/>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style>
  <w:style w:type="paragraph" w:customStyle="1" w:styleId="xl201">
    <w:name w:val="xl201"/>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color w:val="FF0000"/>
    </w:rPr>
  </w:style>
  <w:style w:type="paragraph" w:customStyle="1" w:styleId="xl202">
    <w:name w:val="xl202"/>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color w:val="FF0000"/>
    </w:rPr>
  </w:style>
  <w:style w:type="paragraph" w:customStyle="1" w:styleId="xl203">
    <w:name w:val="xl203"/>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color w:val="FF0000"/>
    </w:rPr>
  </w:style>
  <w:style w:type="paragraph" w:customStyle="1" w:styleId="xl204">
    <w:name w:val="xl204"/>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color w:val="FF0000"/>
    </w:rPr>
  </w:style>
  <w:style w:type="paragraph" w:customStyle="1" w:styleId="xl205">
    <w:name w:val="xl205"/>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color w:val="FF0000"/>
    </w:rPr>
  </w:style>
  <w:style w:type="paragraph" w:customStyle="1" w:styleId="xl206">
    <w:name w:val="xl206"/>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style>
  <w:style w:type="paragraph" w:customStyle="1" w:styleId="xl207">
    <w:name w:val="xl207"/>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style>
  <w:style w:type="paragraph" w:customStyle="1" w:styleId="xl208">
    <w:name w:val="xl208"/>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style>
  <w:style w:type="paragraph" w:customStyle="1" w:styleId="xl209">
    <w:name w:val="xl209"/>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style>
  <w:style w:type="paragraph" w:customStyle="1" w:styleId="xl210">
    <w:name w:val="xl210"/>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style>
  <w:style w:type="paragraph" w:customStyle="1" w:styleId="xl211">
    <w:name w:val="xl211"/>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color w:val="FF0000"/>
    </w:rPr>
  </w:style>
  <w:style w:type="paragraph" w:customStyle="1" w:styleId="xl212">
    <w:name w:val="xl212"/>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style>
  <w:style w:type="paragraph" w:customStyle="1" w:styleId="xl213">
    <w:name w:val="xl213"/>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style>
  <w:style w:type="paragraph" w:customStyle="1" w:styleId="xl214">
    <w:name w:val="xl214"/>
    <w:basedOn w:val="a"/>
    <w:uiPriority w:val="99"/>
    <w:rsid w:val="00875BB3"/>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style>
  <w:style w:type="paragraph" w:customStyle="1" w:styleId="xl215">
    <w:name w:val="xl215"/>
    <w:basedOn w:val="a"/>
    <w:uiPriority w:val="99"/>
    <w:rsid w:val="00875BB3"/>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pPr>
  </w:style>
  <w:style w:type="paragraph" w:customStyle="1" w:styleId="xl216">
    <w:name w:val="xl216"/>
    <w:basedOn w:val="a"/>
    <w:uiPriority w:val="99"/>
    <w:rsid w:val="00875BB3"/>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jc w:val="center"/>
    </w:pPr>
  </w:style>
  <w:style w:type="paragraph" w:customStyle="1" w:styleId="xl217">
    <w:name w:val="xl217"/>
    <w:basedOn w:val="a"/>
    <w:uiPriority w:val="99"/>
    <w:rsid w:val="00875BB3"/>
    <w:pPr>
      <w:shd w:val="clear" w:color="auto" w:fill="E6B8B7"/>
      <w:spacing w:before="100" w:beforeAutospacing="1" w:after="100" w:afterAutospacing="1"/>
      <w:jc w:val="center"/>
    </w:pPr>
  </w:style>
  <w:style w:type="paragraph" w:customStyle="1" w:styleId="xl218">
    <w:name w:val="xl218"/>
    <w:basedOn w:val="a"/>
    <w:uiPriority w:val="99"/>
    <w:rsid w:val="00875BB3"/>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pPr>
  </w:style>
  <w:style w:type="paragraph" w:customStyle="1" w:styleId="xl219">
    <w:name w:val="xl219"/>
    <w:basedOn w:val="a"/>
    <w:uiPriority w:val="99"/>
    <w:rsid w:val="00875BB3"/>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jc w:val="center"/>
    </w:pPr>
  </w:style>
  <w:style w:type="paragraph" w:customStyle="1" w:styleId="xl220">
    <w:name w:val="xl220"/>
    <w:basedOn w:val="a"/>
    <w:uiPriority w:val="99"/>
    <w:rsid w:val="00875BB3"/>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jc w:val="center"/>
    </w:pPr>
  </w:style>
  <w:style w:type="paragraph" w:customStyle="1" w:styleId="xl221">
    <w:name w:val="xl221"/>
    <w:basedOn w:val="a"/>
    <w:uiPriority w:val="99"/>
    <w:rsid w:val="00875BB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222">
    <w:name w:val="xl222"/>
    <w:basedOn w:val="a"/>
    <w:uiPriority w:val="99"/>
    <w:rsid w:val="00875BB3"/>
    <w:pPr>
      <w:pBdr>
        <w:top w:val="single" w:sz="4" w:space="0" w:color="auto"/>
        <w:bottom w:val="single" w:sz="4" w:space="0" w:color="auto"/>
      </w:pBdr>
      <w:spacing w:before="100" w:beforeAutospacing="1" w:after="100" w:afterAutospacing="1"/>
      <w:jc w:val="center"/>
    </w:pPr>
  </w:style>
  <w:style w:type="paragraph" w:customStyle="1" w:styleId="xl223">
    <w:name w:val="xl223"/>
    <w:basedOn w:val="a"/>
    <w:uiPriority w:val="99"/>
    <w:rsid w:val="00875BB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4">
    <w:name w:val="xl224"/>
    <w:basedOn w:val="a"/>
    <w:uiPriority w:val="99"/>
    <w:rsid w:val="00875BB3"/>
    <w:pPr>
      <w:pBdr>
        <w:top w:val="single" w:sz="4" w:space="0" w:color="auto"/>
        <w:left w:val="single" w:sz="4" w:space="0" w:color="auto"/>
        <w:bottom w:val="single" w:sz="4" w:space="0" w:color="auto"/>
      </w:pBdr>
      <w:shd w:val="clear" w:color="auto" w:fill="D8E4BC"/>
      <w:spacing w:before="100" w:beforeAutospacing="1" w:after="100" w:afterAutospacing="1"/>
      <w:jc w:val="center"/>
    </w:pPr>
  </w:style>
  <w:style w:type="paragraph" w:customStyle="1" w:styleId="xl225">
    <w:name w:val="xl225"/>
    <w:basedOn w:val="a"/>
    <w:uiPriority w:val="99"/>
    <w:rsid w:val="00875BB3"/>
    <w:pPr>
      <w:pBdr>
        <w:top w:val="single" w:sz="4" w:space="0" w:color="auto"/>
        <w:bottom w:val="single" w:sz="4" w:space="0" w:color="auto"/>
        <w:right w:val="single" w:sz="4" w:space="0" w:color="auto"/>
      </w:pBdr>
      <w:shd w:val="clear" w:color="auto" w:fill="D8E4BC"/>
      <w:spacing w:before="100" w:beforeAutospacing="1" w:after="100" w:afterAutospacing="1"/>
      <w:jc w:val="center"/>
    </w:pPr>
  </w:style>
  <w:style w:type="paragraph" w:customStyle="1" w:styleId="xl226">
    <w:name w:val="xl226"/>
    <w:basedOn w:val="a"/>
    <w:uiPriority w:val="99"/>
    <w:rsid w:val="00875BB3"/>
    <w:pPr>
      <w:pBdr>
        <w:top w:val="single" w:sz="4" w:space="0" w:color="auto"/>
        <w:bottom w:val="single" w:sz="4" w:space="0" w:color="auto"/>
      </w:pBdr>
      <w:shd w:val="clear" w:color="auto" w:fill="D8E4BC"/>
      <w:spacing w:before="100" w:beforeAutospacing="1" w:after="100" w:afterAutospacing="1"/>
      <w:jc w:val="center"/>
    </w:pPr>
  </w:style>
  <w:style w:type="paragraph" w:customStyle="1" w:styleId="xl227">
    <w:name w:val="xl227"/>
    <w:basedOn w:val="a"/>
    <w:uiPriority w:val="99"/>
    <w:rsid w:val="00875BB3"/>
    <w:pPr>
      <w:pBdr>
        <w:top w:val="single" w:sz="4" w:space="0" w:color="auto"/>
        <w:left w:val="single" w:sz="4" w:space="0" w:color="auto"/>
        <w:bottom w:val="single" w:sz="4" w:space="0" w:color="auto"/>
      </w:pBdr>
      <w:shd w:val="clear" w:color="auto" w:fill="FFFFFF"/>
      <w:spacing w:before="100" w:beforeAutospacing="1" w:after="100" w:afterAutospacing="1"/>
      <w:jc w:val="center"/>
    </w:pPr>
  </w:style>
  <w:style w:type="paragraph" w:customStyle="1" w:styleId="xl228">
    <w:name w:val="xl228"/>
    <w:basedOn w:val="a"/>
    <w:uiPriority w:val="99"/>
    <w:rsid w:val="00875BB3"/>
    <w:pPr>
      <w:pBdr>
        <w:top w:val="single" w:sz="4" w:space="0" w:color="auto"/>
        <w:bottom w:val="single" w:sz="4" w:space="0" w:color="auto"/>
      </w:pBdr>
      <w:shd w:val="clear" w:color="auto" w:fill="FFFFFF"/>
      <w:spacing w:before="100" w:beforeAutospacing="1" w:after="100" w:afterAutospacing="1"/>
      <w:jc w:val="center"/>
    </w:pPr>
  </w:style>
  <w:style w:type="paragraph" w:customStyle="1" w:styleId="xl229">
    <w:name w:val="xl229"/>
    <w:basedOn w:val="a"/>
    <w:uiPriority w:val="99"/>
    <w:rsid w:val="00875BB3"/>
    <w:pPr>
      <w:pBdr>
        <w:top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1b">
    <w:name w:val="Обычный1"/>
    <w:uiPriority w:val="99"/>
    <w:rsid w:val="00875BB3"/>
    <w:rPr>
      <w:rFonts w:ascii="Calibri" w:hAnsi="Calibri" w:cs="Calibri"/>
    </w:rPr>
  </w:style>
  <w:style w:type="paragraph" w:customStyle="1" w:styleId="1c">
    <w:name w:val="Название1"/>
    <w:basedOn w:val="1b"/>
    <w:uiPriority w:val="99"/>
    <w:rsid w:val="00875BB3"/>
    <w:pPr>
      <w:jc w:val="center"/>
    </w:pPr>
    <w:rPr>
      <w:sz w:val="24"/>
      <w:szCs w:val="24"/>
    </w:rPr>
  </w:style>
  <w:style w:type="paragraph" w:customStyle="1" w:styleId="34">
    <w:name w:val="Без интервала3"/>
    <w:uiPriority w:val="99"/>
    <w:rsid w:val="00875BB3"/>
    <w:rPr>
      <w:rFonts w:ascii="Calibri" w:hAnsi="Calibri"/>
      <w:sz w:val="22"/>
      <w:szCs w:val="22"/>
      <w:lang w:eastAsia="en-US"/>
    </w:rPr>
  </w:style>
  <w:style w:type="paragraph" w:customStyle="1" w:styleId="141">
    <w:name w:val="Обычный + 14 пт1"/>
    <w:aliases w:val="полужирный1,Черный1,По центру1,разреженный на  11,2 пт + По центру1,2 пт1"/>
    <w:basedOn w:val="a"/>
    <w:uiPriority w:val="99"/>
    <w:rsid w:val="00875BB3"/>
    <w:pPr>
      <w:ind w:firstLine="720"/>
      <w:jc w:val="both"/>
    </w:pPr>
    <w:rPr>
      <w:color w:val="000000"/>
      <w:sz w:val="28"/>
      <w:szCs w:val="28"/>
    </w:rPr>
  </w:style>
  <w:style w:type="paragraph" w:customStyle="1" w:styleId="42">
    <w:name w:val="Без интервала4"/>
    <w:uiPriority w:val="99"/>
    <w:rsid w:val="00875BB3"/>
    <w:rPr>
      <w:rFonts w:ascii="Calibri" w:hAnsi="Calibri"/>
      <w:sz w:val="22"/>
      <w:szCs w:val="22"/>
      <w:lang w:eastAsia="en-US"/>
    </w:rPr>
  </w:style>
  <w:style w:type="paragraph" w:customStyle="1" w:styleId="27">
    <w:name w:val="Абзац списка2"/>
    <w:basedOn w:val="a"/>
    <w:uiPriority w:val="99"/>
    <w:rsid w:val="00875BB3"/>
    <w:pPr>
      <w:spacing w:after="200" w:line="276" w:lineRule="auto"/>
      <w:ind w:left="720"/>
    </w:pPr>
    <w:rPr>
      <w:rFonts w:ascii="Calibri" w:eastAsia="Calibri" w:hAnsi="Calibri"/>
      <w:sz w:val="22"/>
      <w:szCs w:val="22"/>
    </w:rPr>
  </w:style>
  <w:style w:type="paragraph" w:customStyle="1" w:styleId="28">
    <w:name w:val="Знак Знак Знак2 Знак"/>
    <w:basedOn w:val="a"/>
    <w:uiPriority w:val="99"/>
    <w:rsid w:val="00875BB3"/>
    <w:pPr>
      <w:widowControl w:val="0"/>
      <w:adjustRightInd w:val="0"/>
      <w:spacing w:after="160" w:line="240" w:lineRule="exact"/>
      <w:jc w:val="right"/>
    </w:pPr>
    <w:rPr>
      <w:sz w:val="20"/>
      <w:szCs w:val="20"/>
      <w:lang w:val="en-GB" w:eastAsia="en-US"/>
    </w:rPr>
  </w:style>
  <w:style w:type="paragraph" w:customStyle="1" w:styleId="Standard">
    <w:name w:val="Standard"/>
    <w:uiPriority w:val="99"/>
    <w:rsid w:val="00875BB3"/>
    <w:pPr>
      <w:suppressAutoHyphens/>
      <w:autoSpaceDN w:val="0"/>
    </w:pPr>
    <w:rPr>
      <w:kern w:val="3"/>
      <w:sz w:val="24"/>
      <w:szCs w:val="24"/>
      <w:lang w:eastAsia="zh-CN"/>
    </w:rPr>
  </w:style>
  <w:style w:type="paragraph" w:customStyle="1" w:styleId="52">
    <w:name w:val="Без интервала5"/>
    <w:uiPriority w:val="99"/>
    <w:rsid w:val="00875BB3"/>
    <w:rPr>
      <w:rFonts w:ascii="Calibri" w:hAnsi="Calibri"/>
      <w:sz w:val="22"/>
      <w:szCs w:val="22"/>
      <w:lang w:eastAsia="en-US"/>
    </w:rPr>
  </w:style>
  <w:style w:type="paragraph" w:customStyle="1" w:styleId="35">
    <w:name w:val="Абзац списка3"/>
    <w:basedOn w:val="a"/>
    <w:uiPriority w:val="99"/>
    <w:rsid w:val="00875BB3"/>
    <w:pPr>
      <w:spacing w:after="200" w:line="276" w:lineRule="auto"/>
      <w:ind w:left="720"/>
    </w:pPr>
    <w:rPr>
      <w:rFonts w:ascii="Calibri" w:eastAsia="Calibri" w:hAnsi="Calibri"/>
      <w:sz w:val="22"/>
      <w:szCs w:val="22"/>
    </w:rPr>
  </w:style>
  <w:style w:type="paragraph" w:customStyle="1" w:styleId="bodytext">
    <w:name w:val="body_text Знак Знак"/>
    <w:uiPriority w:val="99"/>
    <w:rsid w:val="00875BB3"/>
    <w:pPr>
      <w:ind w:firstLine="709"/>
      <w:jc w:val="both"/>
    </w:pPr>
    <w:rPr>
      <w:sz w:val="24"/>
      <w:szCs w:val="24"/>
    </w:rPr>
  </w:style>
  <w:style w:type="paragraph" w:customStyle="1" w:styleId="1d">
    <w:name w:val="Знак1 Знак Знак Знак Знак Знак Знак"/>
    <w:basedOn w:val="a"/>
    <w:uiPriority w:val="99"/>
    <w:rsid w:val="00875BB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e">
    <w:name w:val="Знак1"/>
    <w:basedOn w:val="a"/>
    <w:uiPriority w:val="99"/>
    <w:rsid w:val="00875BB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ConsPlusTitle">
    <w:name w:val="ConsPlusTitle"/>
    <w:uiPriority w:val="99"/>
    <w:rsid w:val="00875BB3"/>
    <w:pPr>
      <w:autoSpaceDE w:val="0"/>
      <w:autoSpaceDN w:val="0"/>
      <w:adjustRightInd w:val="0"/>
    </w:pPr>
    <w:rPr>
      <w:b/>
      <w:bCs/>
      <w:sz w:val="28"/>
      <w:szCs w:val="28"/>
    </w:rPr>
  </w:style>
  <w:style w:type="paragraph" w:customStyle="1" w:styleId="212">
    <w:name w:val="Заголовок 21"/>
    <w:basedOn w:val="1b"/>
    <w:next w:val="1b"/>
    <w:uiPriority w:val="99"/>
    <w:rsid w:val="00875BB3"/>
    <w:pPr>
      <w:keepNext/>
      <w:jc w:val="center"/>
      <w:outlineLvl w:val="1"/>
    </w:pPr>
    <w:rPr>
      <w:rFonts w:ascii="Arial" w:hAnsi="Arial" w:cs="Times New Roman"/>
      <w:sz w:val="24"/>
    </w:rPr>
  </w:style>
  <w:style w:type="paragraph" w:customStyle="1" w:styleId="29">
    <w:name w:val="Название2"/>
    <w:basedOn w:val="a"/>
    <w:uiPriority w:val="99"/>
    <w:rsid w:val="00875BB3"/>
    <w:pPr>
      <w:jc w:val="center"/>
    </w:pPr>
    <w:rPr>
      <w:rFonts w:ascii="Arial" w:hAnsi="Arial"/>
      <w:szCs w:val="20"/>
    </w:rPr>
  </w:style>
  <w:style w:type="paragraph" w:customStyle="1" w:styleId="36">
    <w:name w:val="Название3"/>
    <w:basedOn w:val="a"/>
    <w:uiPriority w:val="99"/>
    <w:rsid w:val="00875BB3"/>
    <w:pPr>
      <w:jc w:val="center"/>
    </w:pPr>
    <w:rPr>
      <w:rFonts w:ascii="Arial" w:hAnsi="Arial"/>
      <w:szCs w:val="20"/>
    </w:rPr>
  </w:style>
  <w:style w:type="paragraph" w:customStyle="1" w:styleId="43">
    <w:name w:val="Название4"/>
    <w:basedOn w:val="a"/>
    <w:uiPriority w:val="99"/>
    <w:rsid w:val="00875BB3"/>
    <w:pPr>
      <w:jc w:val="center"/>
    </w:pPr>
    <w:rPr>
      <w:rFonts w:ascii="Arial" w:hAnsi="Arial"/>
      <w:szCs w:val="20"/>
    </w:rPr>
  </w:style>
  <w:style w:type="paragraph" w:customStyle="1" w:styleId="53">
    <w:name w:val="Название5"/>
    <w:basedOn w:val="a"/>
    <w:uiPriority w:val="99"/>
    <w:rsid w:val="00875BB3"/>
    <w:pPr>
      <w:jc w:val="center"/>
    </w:pPr>
    <w:rPr>
      <w:rFonts w:ascii="Arial" w:hAnsi="Arial"/>
      <w:szCs w:val="20"/>
    </w:rPr>
  </w:style>
  <w:style w:type="character" w:styleId="aff1">
    <w:name w:val="footnote reference"/>
    <w:unhideWhenUsed/>
    <w:rsid w:val="00875BB3"/>
    <w:rPr>
      <w:rFonts w:ascii="Arial" w:hAnsi="Arial" w:cs="Arial" w:hint="default"/>
      <w:sz w:val="32"/>
      <w:vertAlign w:val="superscript"/>
    </w:rPr>
  </w:style>
  <w:style w:type="character" w:customStyle="1" w:styleId="WW8Num1z0">
    <w:name w:val="WW8Num1z0"/>
    <w:rsid w:val="00875BB3"/>
    <w:rPr>
      <w:rFonts w:ascii="Times New Roman" w:hAnsi="Times New Roman" w:cs="Times New Roman" w:hint="default"/>
    </w:rPr>
  </w:style>
  <w:style w:type="character" w:customStyle="1" w:styleId="WW8Num2z0">
    <w:name w:val="WW8Num2z0"/>
    <w:rsid w:val="00875BB3"/>
  </w:style>
  <w:style w:type="character" w:customStyle="1" w:styleId="WW8Num2z1">
    <w:name w:val="WW8Num2z1"/>
    <w:rsid w:val="00875BB3"/>
  </w:style>
  <w:style w:type="character" w:customStyle="1" w:styleId="WW8Num2z2">
    <w:name w:val="WW8Num2z2"/>
    <w:rsid w:val="00875BB3"/>
  </w:style>
  <w:style w:type="character" w:customStyle="1" w:styleId="WW8Num2z3">
    <w:name w:val="WW8Num2z3"/>
    <w:rsid w:val="00875BB3"/>
  </w:style>
  <w:style w:type="character" w:customStyle="1" w:styleId="WW8Num2z4">
    <w:name w:val="WW8Num2z4"/>
    <w:rsid w:val="00875BB3"/>
  </w:style>
  <w:style w:type="character" w:customStyle="1" w:styleId="WW8Num2z5">
    <w:name w:val="WW8Num2z5"/>
    <w:rsid w:val="00875BB3"/>
  </w:style>
  <w:style w:type="character" w:customStyle="1" w:styleId="WW8Num2z6">
    <w:name w:val="WW8Num2z6"/>
    <w:rsid w:val="00875BB3"/>
  </w:style>
  <w:style w:type="character" w:customStyle="1" w:styleId="WW8Num2z7">
    <w:name w:val="WW8Num2z7"/>
    <w:rsid w:val="00875BB3"/>
  </w:style>
  <w:style w:type="character" w:customStyle="1" w:styleId="WW8Num2z8">
    <w:name w:val="WW8Num2z8"/>
    <w:rsid w:val="00875BB3"/>
  </w:style>
  <w:style w:type="character" w:customStyle="1" w:styleId="WW8Num3z0">
    <w:name w:val="WW8Num3z0"/>
    <w:rsid w:val="00875BB3"/>
  </w:style>
  <w:style w:type="character" w:customStyle="1" w:styleId="WW8Num3z1">
    <w:name w:val="WW8Num3z1"/>
    <w:rsid w:val="00875BB3"/>
  </w:style>
  <w:style w:type="character" w:customStyle="1" w:styleId="WW8Num3z2">
    <w:name w:val="WW8Num3z2"/>
    <w:rsid w:val="00875BB3"/>
  </w:style>
  <w:style w:type="character" w:customStyle="1" w:styleId="WW8Num3z3">
    <w:name w:val="WW8Num3z3"/>
    <w:rsid w:val="00875BB3"/>
  </w:style>
  <w:style w:type="character" w:customStyle="1" w:styleId="WW8Num3z4">
    <w:name w:val="WW8Num3z4"/>
    <w:rsid w:val="00875BB3"/>
  </w:style>
  <w:style w:type="character" w:customStyle="1" w:styleId="WW8Num3z5">
    <w:name w:val="WW8Num3z5"/>
    <w:rsid w:val="00875BB3"/>
  </w:style>
  <w:style w:type="character" w:customStyle="1" w:styleId="WW8Num3z6">
    <w:name w:val="WW8Num3z6"/>
    <w:rsid w:val="00875BB3"/>
  </w:style>
  <w:style w:type="character" w:customStyle="1" w:styleId="WW8Num3z7">
    <w:name w:val="WW8Num3z7"/>
    <w:rsid w:val="00875BB3"/>
  </w:style>
  <w:style w:type="character" w:customStyle="1" w:styleId="WW8Num3z8">
    <w:name w:val="WW8Num3z8"/>
    <w:rsid w:val="00875BB3"/>
  </w:style>
  <w:style w:type="character" w:customStyle="1" w:styleId="WW8Num4z0">
    <w:name w:val="WW8Num4z0"/>
    <w:rsid w:val="00875BB3"/>
    <w:rPr>
      <w:rFonts w:ascii="Liberation Serif" w:hAnsi="Liberation Serif" w:cs="Liberation Serif" w:hint="default"/>
    </w:rPr>
  </w:style>
  <w:style w:type="character" w:customStyle="1" w:styleId="WW8Num5z0">
    <w:name w:val="WW8Num5z0"/>
    <w:rsid w:val="00875BB3"/>
  </w:style>
  <w:style w:type="character" w:customStyle="1" w:styleId="WW8Num5z1">
    <w:name w:val="WW8Num5z1"/>
    <w:rsid w:val="00875BB3"/>
  </w:style>
  <w:style w:type="character" w:customStyle="1" w:styleId="WW8Num5z2">
    <w:name w:val="WW8Num5z2"/>
    <w:rsid w:val="00875BB3"/>
  </w:style>
  <w:style w:type="character" w:customStyle="1" w:styleId="WW8Num5z3">
    <w:name w:val="WW8Num5z3"/>
    <w:rsid w:val="00875BB3"/>
  </w:style>
  <w:style w:type="character" w:customStyle="1" w:styleId="WW8Num5z4">
    <w:name w:val="WW8Num5z4"/>
    <w:rsid w:val="00875BB3"/>
  </w:style>
  <w:style w:type="character" w:customStyle="1" w:styleId="WW8Num5z5">
    <w:name w:val="WW8Num5z5"/>
    <w:rsid w:val="00875BB3"/>
  </w:style>
  <w:style w:type="character" w:customStyle="1" w:styleId="WW8Num5z6">
    <w:name w:val="WW8Num5z6"/>
    <w:rsid w:val="00875BB3"/>
  </w:style>
  <w:style w:type="character" w:customStyle="1" w:styleId="WW8Num5z7">
    <w:name w:val="WW8Num5z7"/>
    <w:rsid w:val="00875BB3"/>
  </w:style>
  <w:style w:type="character" w:customStyle="1" w:styleId="WW8Num5z8">
    <w:name w:val="WW8Num5z8"/>
    <w:rsid w:val="00875BB3"/>
  </w:style>
  <w:style w:type="character" w:customStyle="1" w:styleId="WW8Num6z0">
    <w:name w:val="WW8Num6z0"/>
    <w:rsid w:val="00875BB3"/>
  </w:style>
  <w:style w:type="character" w:customStyle="1" w:styleId="WW8Num6z1">
    <w:name w:val="WW8Num6z1"/>
    <w:rsid w:val="00875BB3"/>
  </w:style>
  <w:style w:type="character" w:customStyle="1" w:styleId="WW8Num6z2">
    <w:name w:val="WW8Num6z2"/>
    <w:rsid w:val="00875BB3"/>
  </w:style>
  <w:style w:type="character" w:customStyle="1" w:styleId="WW8Num6z3">
    <w:name w:val="WW8Num6z3"/>
    <w:rsid w:val="00875BB3"/>
  </w:style>
  <w:style w:type="character" w:customStyle="1" w:styleId="WW8Num6z4">
    <w:name w:val="WW8Num6z4"/>
    <w:rsid w:val="00875BB3"/>
  </w:style>
  <w:style w:type="character" w:customStyle="1" w:styleId="WW8Num6z5">
    <w:name w:val="WW8Num6z5"/>
    <w:rsid w:val="00875BB3"/>
  </w:style>
  <w:style w:type="character" w:customStyle="1" w:styleId="WW8Num6z6">
    <w:name w:val="WW8Num6z6"/>
    <w:rsid w:val="00875BB3"/>
  </w:style>
  <w:style w:type="character" w:customStyle="1" w:styleId="WW8Num6z7">
    <w:name w:val="WW8Num6z7"/>
    <w:rsid w:val="00875BB3"/>
  </w:style>
  <w:style w:type="character" w:customStyle="1" w:styleId="WW8Num6z8">
    <w:name w:val="WW8Num6z8"/>
    <w:rsid w:val="00875BB3"/>
  </w:style>
  <w:style w:type="character" w:customStyle="1" w:styleId="WW8Num7z0">
    <w:name w:val="WW8Num7z0"/>
    <w:rsid w:val="00875BB3"/>
    <w:rPr>
      <w:rFonts w:ascii="Symbol" w:hAnsi="Symbol" w:cs="Symbol" w:hint="default"/>
      <w:sz w:val="28"/>
      <w:szCs w:val="28"/>
    </w:rPr>
  </w:style>
  <w:style w:type="character" w:customStyle="1" w:styleId="WW8Num8z0">
    <w:name w:val="WW8Num8z0"/>
    <w:rsid w:val="00875BB3"/>
  </w:style>
  <w:style w:type="character" w:customStyle="1" w:styleId="WW8Num8z1">
    <w:name w:val="WW8Num8z1"/>
    <w:rsid w:val="00875BB3"/>
  </w:style>
  <w:style w:type="character" w:customStyle="1" w:styleId="WW8Num8z2">
    <w:name w:val="WW8Num8z2"/>
    <w:rsid w:val="00875BB3"/>
  </w:style>
  <w:style w:type="character" w:customStyle="1" w:styleId="WW8Num8z3">
    <w:name w:val="WW8Num8z3"/>
    <w:rsid w:val="00875BB3"/>
  </w:style>
  <w:style w:type="character" w:customStyle="1" w:styleId="WW8Num8z4">
    <w:name w:val="WW8Num8z4"/>
    <w:rsid w:val="00875BB3"/>
  </w:style>
  <w:style w:type="character" w:customStyle="1" w:styleId="WW8Num8z5">
    <w:name w:val="WW8Num8z5"/>
    <w:rsid w:val="00875BB3"/>
  </w:style>
  <w:style w:type="character" w:customStyle="1" w:styleId="WW8Num8z6">
    <w:name w:val="WW8Num8z6"/>
    <w:rsid w:val="00875BB3"/>
  </w:style>
  <w:style w:type="character" w:customStyle="1" w:styleId="WW8Num8z7">
    <w:name w:val="WW8Num8z7"/>
    <w:rsid w:val="00875BB3"/>
  </w:style>
  <w:style w:type="character" w:customStyle="1" w:styleId="WW8Num8z8">
    <w:name w:val="WW8Num8z8"/>
    <w:rsid w:val="00875BB3"/>
  </w:style>
  <w:style w:type="character" w:customStyle="1" w:styleId="WW8Num9z0">
    <w:name w:val="WW8Num9z0"/>
    <w:rsid w:val="00875BB3"/>
    <w:rPr>
      <w:rFonts w:ascii="Times New Roman" w:hAnsi="Times New Roman" w:cs="Times New Roman" w:hint="default"/>
    </w:rPr>
  </w:style>
  <w:style w:type="character" w:customStyle="1" w:styleId="WW8Num9z1">
    <w:name w:val="WW8Num9z1"/>
    <w:rsid w:val="00875BB3"/>
  </w:style>
  <w:style w:type="character" w:customStyle="1" w:styleId="WW8Num9z2">
    <w:name w:val="WW8Num9z2"/>
    <w:rsid w:val="00875BB3"/>
  </w:style>
  <w:style w:type="character" w:customStyle="1" w:styleId="WW8Num9z3">
    <w:name w:val="WW8Num9z3"/>
    <w:rsid w:val="00875BB3"/>
  </w:style>
  <w:style w:type="character" w:customStyle="1" w:styleId="WW8Num9z4">
    <w:name w:val="WW8Num9z4"/>
    <w:rsid w:val="00875BB3"/>
  </w:style>
  <w:style w:type="character" w:customStyle="1" w:styleId="WW8Num9z5">
    <w:name w:val="WW8Num9z5"/>
    <w:rsid w:val="00875BB3"/>
  </w:style>
  <w:style w:type="character" w:customStyle="1" w:styleId="WW8Num9z6">
    <w:name w:val="WW8Num9z6"/>
    <w:rsid w:val="00875BB3"/>
  </w:style>
  <w:style w:type="character" w:customStyle="1" w:styleId="WW8Num9z7">
    <w:name w:val="WW8Num9z7"/>
    <w:rsid w:val="00875BB3"/>
  </w:style>
  <w:style w:type="character" w:customStyle="1" w:styleId="WW8Num9z8">
    <w:name w:val="WW8Num9z8"/>
    <w:rsid w:val="00875BB3"/>
  </w:style>
  <w:style w:type="character" w:customStyle="1" w:styleId="WW8Num4z1">
    <w:name w:val="WW8Num4z1"/>
    <w:rsid w:val="00875BB3"/>
  </w:style>
  <w:style w:type="character" w:customStyle="1" w:styleId="WW8Num4z2">
    <w:name w:val="WW8Num4z2"/>
    <w:rsid w:val="00875BB3"/>
  </w:style>
  <w:style w:type="character" w:customStyle="1" w:styleId="WW8Num4z3">
    <w:name w:val="WW8Num4z3"/>
    <w:rsid w:val="00875BB3"/>
  </w:style>
  <w:style w:type="character" w:customStyle="1" w:styleId="WW8Num4z4">
    <w:name w:val="WW8Num4z4"/>
    <w:rsid w:val="00875BB3"/>
  </w:style>
  <w:style w:type="character" w:customStyle="1" w:styleId="WW8Num4z5">
    <w:name w:val="WW8Num4z5"/>
    <w:rsid w:val="00875BB3"/>
  </w:style>
  <w:style w:type="character" w:customStyle="1" w:styleId="WW8Num4z6">
    <w:name w:val="WW8Num4z6"/>
    <w:rsid w:val="00875BB3"/>
  </w:style>
  <w:style w:type="character" w:customStyle="1" w:styleId="WW8Num4z7">
    <w:name w:val="WW8Num4z7"/>
    <w:rsid w:val="00875BB3"/>
  </w:style>
  <w:style w:type="character" w:customStyle="1" w:styleId="WW8Num4z8">
    <w:name w:val="WW8Num4z8"/>
    <w:rsid w:val="00875BB3"/>
  </w:style>
  <w:style w:type="character" w:customStyle="1" w:styleId="WW8Num7z1">
    <w:name w:val="WW8Num7z1"/>
    <w:rsid w:val="00875BB3"/>
    <w:rPr>
      <w:rFonts w:ascii="Courier New" w:hAnsi="Courier New" w:cs="Courier New" w:hint="default"/>
    </w:rPr>
  </w:style>
  <w:style w:type="character" w:customStyle="1" w:styleId="WW8Num7z2">
    <w:name w:val="WW8Num7z2"/>
    <w:rsid w:val="00875BB3"/>
    <w:rPr>
      <w:rFonts w:ascii="Wingdings" w:hAnsi="Wingdings" w:cs="Wingdings" w:hint="default"/>
    </w:rPr>
  </w:style>
  <w:style w:type="character" w:customStyle="1" w:styleId="WW8Num10z0">
    <w:name w:val="WW8Num10z0"/>
    <w:rsid w:val="00875BB3"/>
    <w:rPr>
      <w:rFonts w:ascii="Wingdings" w:hAnsi="Wingdings" w:cs="Wingdings" w:hint="default"/>
    </w:rPr>
  </w:style>
  <w:style w:type="character" w:customStyle="1" w:styleId="WW8Num10z1">
    <w:name w:val="WW8Num10z1"/>
    <w:rsid w:val="00875BB3"/>
    <w:rPr>
      <w:rFonts w:ascii="Courier New" w:hAnsi="Courier New" w:cs="Courier New" w:hint="default"/>
    </w:rPr>
  </w:style>
  <w:style w:type="character" w:customStyle="1" w:styleId="WW8Num10z3">
    <w:name w:val="WW8Num10z3"/>
    <w:rsid w:val="00875BB3"/>
    <w:rPr>
      <w:rFonts w:ascii="Symbol" w:hAnsi="Symbol" w:cs="Symbol" w:hint="default"/>
    </w:rPr>
  </w:style>
  <w:style w:type="character" w:customStyle="1" w:styleId="WW8Num11z0">
    <w:name w:val="WW8Num11z0"/>
    <w:rsid w:val="00875BB3"/>
  </w:style>
  <w:style w:type="character" w:customStyle="1" w:styleId="WW8Num11z1">
    <w:name w:val="WW8Num11z1"/>
    <w:rsid w:val="00875BB3"/>
  </w:style>
  <w:style w:type="character" w:customStyle="1" w:styleId="WW8Num11z2">
    <w:name w:val="WW8Num11z2"/>
    <w:rsid w:val="00875BB3"/>
  </w:style>
  <w:style w:type="character" w:customStyle="1" w:styleId="WW8Num11z3">
    <w:name w:val="WW8Num11z3"/>
    <w:rsid w:val="00875BB3"/>
  </w:style>
  <w:style w:type="character" w:customStyle="1" w:styleId="WW8Num11z4">
    <w:name w:val="WW8Num11z4"/>
    <w:rsid w:val="00875BB3"/>
  </w:style>
  <w:style w:type="character" w:customStyle="1" w:styleId="WW8Num11z5">
    <w:name w:val="WW8Num11z5"/>
    <w:rsid w:val="00875BB3"/>
  </w:style>
  <w:style w:type="character" w:customStyle="1" w:styleId="WW8Num11z6">
    <w:name w:val="WW8Num11z6"/>
    <w:rsid w:val="00875BB3"/>
  </w:style>
  <w:style w:type="character" w:customStyle="1" w:styleId="WW8Num11z7">
    <w:name w:val="WW8Num11z7"/>
    <w:rsid w:val="00875BB3"/>
  </w:style>
  <w:style w:type="character" w:customStyle="1" w:styleId="WW8Num11z8">
    <w:name w:val="WW8Num11z8"/>
    <w:rsid w:val="00875BB3"/>
  </w:style>
  <w:style w:type="character" w:customStyle="1" w:styleId="WW8Num12z0">
    <w:name w:val="WW8Num12z0"/>
    <w:rsid w:val="00875BB3"/>
  </w:style>
  <w:style w:type="character" w:customStyle="1" w:styleId="WW8Num12z1">
    <w:name w:val="WW8Num12z1"/>
    <w:rsid w:val="00875BB3"/>
  </w:style>
  <w:style w:type="character" w:customStyle="1" w:styleId="WW8Num12z2">
    <w:name w:val="WW8Num12z2"/>
    <w:rsid w:val="00875BB3"/>
  </w:style>
  <w:style w:type="character" w:customStyle="1" w:styleId="WW8Num12z3">
    <w:name w:val="WW8Num12z3"/>
    <w:rsid w:val="00875BB3"/>
  </w:style>
  <w:style w:type="character" w:customStyle="1" w:styleId="WW8Num12z4">
    <w:name w:val="WW8Num12z4"/>
    <w:rsid w:val="00875BB3"/>
  </w:style>
  <w:style w:type="character" w:customStyle="1" w:styleId="WW8Num12z5">
    <w:name w:val="WW8Num12z5"/>
    <w:rsid w:val="00875BB3"/>
  </w:style>
  <w:style w:type="character" w:customStyle="1" w:styleId="WW8Num12z6">
    <w:name w:val="WW8Num12z6"/>
    <w:rsid w:val="00875BB3"/>
  </w:style>
  <w:style w:type="character" w:customStyle="1" w:styleId="WW8Num12z7">
    <w:name w:val="WW8Num12z7"/>
    <w:rsid w:val="00875BB3"/>
  </w:style>
  <w:style w:type="character" w:customStyle="1" w:styleId="WW8Num12z8">
    <w:name w:val="WW8Num12z8"/>
    <w:rsid w:val="00875BB3"/>
  </w:style>
  <w:style w:type="character" w:customStyle="1" w:styleId="WW8Num13z0">
    <w:name w:val="WW8Num13z0"/>
    <w:rsid w:val="00875BB3"/>
    <w:rPr>
      <w:rFonts w:ascii="Symbol" w:hAnsi="Symbol" w:cs="Symbol" w:hint="default"/>
      <w:sz w:val="28"/>
      <w:szCs w:val="28"/>
    </w:rPr>
  </w:style>
  <w:style w:type="character" w:customStyle="1" w:styleId="WW8Num13z1">
    <w:name w:val="WW8Num13z1"/>
    <w:rsid w:val="00875BB3"/>
    <w:rPr>
      <w:rFonts w:ascii="Courier New" w:hAnsi="Courier New" w:cs="Courier New" w:hint="default"/>
    </w:rPr>
  </w:style>
  <w:style w:type="character" w:customStyle="1" w:styleId="WW8Num13z2">
    <w:name w:val="WW8Num13z2"/>
    <w:rsid w:val="00875BB3"/>
    <w:rPr>
      <w:rFonts w:ascii="Wingdings" w:hAnsi="Wingdings" w:cs="Wingdings" w:hint="default"/>
    </w:rPr>
  </w:style>
  <w:style w:type="character" w:customStyle="1" w:styleId="1f">
    <w:name w:val="Основной шрифт абзаца1"/>
    <w:rsid w:val="00875BB3"/>
  </w:style>
  <w:style w:type="character" w:customStyle="1" w:styleId="eml">
    <w:name w:val="eml"/>
    <w:basedOn w:val="1f"/>
    <w:rsid w:val="00875BB3"/>
  </w:style>
  <w:style w:type="character" w:customStyle="1" w:styleId="b-news-groupsnews-description">
    <w:name w:val="b-news-groups__news-description"/>
    <w:basedOn w:val="a0"/>
    <w:rsid w:val="00875BB3"/>
  </w:style>
  <w:style w:type="character" w:customStyle="1" w:styleId="aff2">
    <w:name w:val="Текст сноски Знак"/>
    <w:uiPriority w:val="99"/>
    <w:locked/>
    <w:rsid w:val="00875BB3"/>
    <w:rPr>
      <w:rFonts w:ascii="Times New Roman" w:eastAsia="Times New Roman" w:hAnsi="Times New Roman" w:cs="Times New Roman" w:hint="default"/>
      <w:sz w:val="20"/>
      <w:szCs w:val="20"/>
      <w:lang w:eastAsia="ru-RU"/>
    </w:rPr>
  </w:style>
  <w:style w:type="character" w:customStyle="1" w:styleId="aff3">
    <w:name w:val="Нет"/>
    <w:rsid w:val="00875BB3"/>
  </w:style>
  <w:style w:type="table" w:customStyle="1" w:styleId="TableGrid">
    <w:name w:val="TableGrid"/>
    <w:rsid w:val="00875BB3"/>
    <w:rPr>
      <w:rFonts w:ascii="Calibri" w:hAnsi="Calibri"/>
      <w:sz w:val="22"/>
      <w:szCs w:val="22"/>
      <w:lang w:eastAsia="en-US"/>
    </w:rPr>
    <w:tblPr>
      <w:tblCellMar>
        <w:top w:w="0" w:type="dxa"/>
        <w:left w:w="0" w:type="dxa"/>
        <w:bottom w:w="0" w:type="dxa"/>
        <w:right w:w="0" w:type="dxa"/>
      </w:tblCellMar>
    </w:tblPr>
  </w:style>
  <w:style w:type="paragraph" w:styleId="aff4">
    <w:name w:val="caption"/>
    <w:basedOn w:val="a"/>
    <w:uiPriority w:val="99"/>
    <w:semiHidden/>
    <w:unhideWhenUsed/>
    <w:qFormat/>
    <w:rsid w:val="00F66383"/>
    <w:pPr>
      <w:suppressLineNumbers/>
      <w:suppressAutoHyphens/>
      <w:spacing w:before="120" w:after="120" w:line="276" w:lineRule="auto"/>
    </w:pPr>
    <w:rPr>
      <w:rFonts w:ascii="Calibri" w:eastAsia="Calibri" w:hAnsi="Calibri" w:cs="FreeSans"/>
      <w:i/>
      <w:iCs/>
      <w:lang w:eastAsia="zh-CN"/>
    </w:rPr>
  </w:style>
  <w:style w:type="character" w:styleId="aff5">
    <w:name w:val="annotation reference"/>
    <w:rsid w:val="00EA47F3"/>
    <w:rPr>
      <w:sz w:val="16"/>
      <w:szCs w:val="16"/>
    </w:rPr>
  </w:style>
  <w:style w:type="paragraph" w:styleId="aff6">
    <w:name w:val="annotation text"/>
    <w:basedOn w:val="a"/>
    <w:link w:val="aff7"/>
    <w:rsid w:val="00EA47F3"/>
    <w:rPr>
      <w:sz w:val="20"/>
      <w:szCs w:val="20"/>
    </w:rPr>
  </w:style>
  <w:style w:type="character" w:customStyle="1" w:styleId="aff7">
    <w:name w:val="Текст примечания Знак"/>
    <w:basedOn w:val="a0"/>
    <w:link w:val="aff6"/>
    <w:rsid w:val="00EA47F3"/>
  </w:style>
  <w:style w:type="paragraph" w:styleId="aff8">
    <w:name w:val="annotation subject"/>
    <w:basedOn w:val="aff6"/>
    <w:next w:val="aff6"/>
    <w:link w:val="aff9"/>
    <w:rsid w:val="00EA47F3"/>
    <w:rPr>
      <w:b/>
      <w:bCs/>
    </w:rPr>
  </w:style>
  <w:style w:type="character" w:customStyle="1" w:styleId="aff9">
    <w:name w:val="Тема примечания Знак"/>
    <w:link w:val="aff8"/>
    <w:rsid w:val="00EA47F3"/>
    <w:rPr>
      <w:b/>
      <w:bCs/>
    </w:rPr>
  </w:style>
  <w:style w:type="character" w:customStyle="1" w:styleId="extended-textshort">
    <w:name w:val="extended-text__short"/>
    <w:rsid w:val="008B0D4D"/>
  </w:style>
  <w:style w:type="character" w:styleId="affa">
    <w:name w:val="Strong"/>
    <w:basedOn w:val="a0"/>
    <w:uiPriority w:val="22"/>
    <w:qFormat/>
    <w:rsid w:val="002A1587"/>
    <w:rPr>
      <w:b/>
      <w:bCs/>
    </w:rPr>
  </w:style>
</w:styles>
</file>

<file path=word/webSettings.xml><?xml version="1.0" encoding="utf-8"?>
<w:webSettings xmlns:r="http://schemas.openxmlformats.org/officeDocument/2006/relationships" xmlns:w="http://schemas.openxmlformats.org/wordprocessingml/2006/main">
  <w:divs>
    <w:div w:id="42605117">
      <w:bodyDiv w:val="1"/>
      <w:marLeft w:val="0"/>
      <w:marRight w:val="0"/>
      <w:marTop w:val="0"/>
      <w:marBottom w:val="0"/>
      <w:divBdr>
        <w:top w:val="none" w:sz="0" w:space="0" w:color="auto"/>
        <w:left w:val="none" w:sz="0" w:space="0" w:color="auto"/>
        <w:bottom w:val="none" w:sz="0" w:space="0" w:color="auto"/>
        <w:right w:val="none" w:sz="0" w:space="0" w:color="auto"/>
      </w:divBdr>
    </w:div>
    <w:div w:id="52968725">
      <w:bodyDiv w:val="1"/>
      <w:marLeft w:val="0"/>
      <w:marRight w:val="0"/>
      <w:marTop w:val="0"/>
      <w:marBottom w:val="0"/>
      <w:divBdr>
        <w:top w:val="none" w:sz="0" w:space="0" w:color="auto"/>
        <w:left w:val="none" w:sz="0" w:space="0" w:color="auto"/>
        <w:bottom w:val="none" w:sz="0" w:space="0" w:color="auto"/>
        <w:right w:val="none" w:sz="0" w:space="0" w:color="auto"/>
      </w:divBdr>
    </w:div>
    <w:div w:id="72358442">
      <w:bodyDiv w:val="1"/>
      <w:marLeft w:val="0"/>
      <w:marRight w:val="0"/>
      <w:marTop w:val="0"/>
      <w:marBottom w:val="0"/>
      <w:divBdr>
        <w:top w:val="none" w:sz="0" w:space="0" w:color="auto"/>
        <w:left w:val="none" w:sz="0" w:space="0" w:color="auto"/>
        <w:bottom w:val="none" w:sz="0" w:space="0" w:color="auto"/>
        <w:right w:val="none" w:sz="0" w:space="0" w:color="auto"/>
      </w:divBdr>
    </w:div>
    <w:div w:id="192350031">
      <w:bodyDiv w:val="1"/>
      <w:marLeft w:val="0"/>
      <w:marRight w:val="0"/>
      <w:marTop w:val="0"/>
      <w:marBottom w:val="0"/>
      <w:divBdr>
        <w:top w:val="none" w:sz="0" w:space="0" w:color="auto"/>
        <w:left w:val="none" w:sz="0" w:space="0" w:color="auto"/>
        <w:bottom w:val="none" w:sz="0" w:space="0" w:color="auto"/>
        <w:right w:val="none" w:sz="0" w:space="0" w:color="auto"/>
      </w:divBdr>
    </w:div>
    <w:div w:id="283120268">
      <w:bodyDiv w:val="1"/>
      <w:marLeft w:val="0"/>
      <w:marRight w:val="0"/>
      <w:marTop w:val="0"/>
      <w:marBottom w:val="0"/>
      <w:divBdr>
        <w:top w:val="none" w:sz="0" w:space="0" w:color="auto"/>
        <w:left w:val="none" w:sz="0" w:space="0" w:color="auto"/>
        <w:bottom w:val="none" w:sz="0" w:space="0" w:color="auto"/>
        <w:right w:val="none" w:sz="0" w:space="0" w:color="auto"/>
      </w:divBdr>
    </w:div>
    <w:div w:id="423038261">
      <w:bodyDiv w:val="1"/>
      <w:marLeft w:val="0"/>
      <w:marRight w:val="0"/>
      <w:marTop w:val="0"/>
      <w:marBottom w:val="0"/>
      <w:divBdr>
        <w:top w:val="none" w:sz="0" w:space="0" w:color="auto"/>
        <w:left w:val="none" w:sz="0" w:space="0" w:color="auto"/>
        <w:bottom w:val="none" w:sz="0" w:space="0" w:color="auto"/>
        <w:right w:val="none" w:sz="0" w:space="0" w:color="auto"/>
      </w:divBdr>
    </w:div>
    <w:div w:id="525751101">
      <w:bodyDiv w:val="1"/>
      <w:marLeft w:val="0"/>
      <w:marRight w:val="0"/>
      <w:marTop w:val="0"/>
      <w:marBottom w:val="0"/>
      <w:divBdr>
        <w:top w:val="none" w:sz="0" w:space="0" w:color="auto"/>
        <w:left w:val="none" w:sz="0" w:space="0" w:color="auto"/>
        <w:bottom w:val="none" w:sz="0" w:space="0" w:color="auto"/>
        <w:right w:val="none" w:sz="0" w:space="0" w:color="auto"/>
      </w:divBdr>
    </w:div>
    <w:div w:id="655762710">
      <w:bodyDiv w:val="1"/>
      <w:marLeft w:val="0"/>
      <w:marRight w:val="0"/>
      <w:marTop w:val="0"/>
      <w:marBottom w:val="0"/>
      <w:divBdr>
        <w:top w:val="none" w:sz="0" w:space="0" w:color="auto"/>
        <w:left w:val="none" w:sz="0" w:space="0" w:color="auto"/>
        <w:bottom w:val="none" w:sz="0" w:space="0" w:color="auto"/>
        <w:right w:val="none" w:sz="0" w:space="0" w:color="auto"/>
      </w:divBdr>
    </w:div>
    <w:div w:id="678703919">
      <w:bodyDiv w:val="1"/>
      <w:marLeft w:val="0"/>
      <w:marRight w:val="0"/>
      <w:marTop w:val="0"/>
      <w:marBottom w:val="0"/>
      <w:divBdr>
        <w:top w:val="none" w:sz="0" w:space="0" w:color="auto"/>
        <w:left w:val="none" w:sz="0" w:space="0" w:color="auto"/>
        <w:bottom w:val="none" w:sz="0" w:space="0" w:color="auto"/>
        <w:right w:val="none" w:sz="0" w:space="0" w:color="auto"/>
      </w:divBdr>
    </w:div>
    <w:div w:id="826939477">
      <w:bodyDiv w:val="1"/>
      <w:marLeft w:val="0"/>
      <w:marRight w:val="0"/>
      <w:marTop w:val="0"/>
      <w:marBottom w:val="0"/>
      <w:divBdr>
        <w:top w:val="none" w:sz="0" w:space="0" w:color="auto"/>
        <w:left w:val="none" w:sz="0" w:space="0" w:color="auto"/>
        <w:bottom w:val="none" w:sz="0" w:space="0" w:color="auto"/>
        <w:right w:val="none" w:sz="0" w:space="0" w:color="auto"/>
      </w:divBdr>
    </w:div>
    <w:div w:id="847331449">
      <w:bodyDiv w:val="1"/>
      <w:marLeft w:val="0"/>
      <w:marRight w:val="0"/>
      <w:marTop w:val="0"/>
      <w:marBottom w:val="0"/>
      <w:divBdr>
        <w:top w:val="none" w:sz="0" w:space="0" w:color="auto"/>
        <w:left w:val="none" w:sz="0" w:space="0" w:color="auto"/>
        <w:bottom w:val="none" w:sz="0" w:space="0" w:color="auto"/>
        <w:right w:val="none" w:sz="0" w:space="0" w:color="auto"/>
      </w:divBdr>
    </w:div>
    <w:div w:id="953828475">
      <w:bodyDiv w:val="1"/>
      <w:marLeft w:val="0"/>
      <w:marRight w:val="0"/>
      <w:marTop w:val="0"/>
      <w:marBottom w:val="0"/>
      <w:divBdr>
        <w:top w:val="none" w:sz="0" w:space="0" w:color="auto"/>
        <w:left w:val="none" w:sz="0" w:space="0" w:color="auto"/>
        <w:bottom w:val="none" w:sz="0" w:space="0" w:color="auto"/>
        <w:right w:val="none" w:sz="0" w:space="0" w:color="auto"/>
      </w:divBdr>
    </w:div>
    <w:div w:id="1255240160">
      <w:bodyDiv w:val="1"/>
      <w:marLeft w:val="0"/>
      <w:marRight w:val="0"/>
      <w:marTop w:val="0"/>
      <w:marBottom w:val="0"/>
      <w:divBdr>
        <w:top w:val="none" w:sz="0" w:space="0" w:color="auto"/>
        <w:left w:val="none" w:sz="0" w:space="0" w:color="auto"/>
        <w:bottom w:val="none" w:sz="0" w:space="0" w:color="auto"/>
        <w:right w:val="none" w:sz="0" w:space="0" w:color="auto"/>
      </w:divBdr>
    </w:div>
    <w:div w:id="1255480592">
      <w:bodyDiv w:val="1"/>
      <w:marLeft w:val="0"/>
      <w:marRight w:val="0"/>
      <w:marTop w:val="0"/>
      <w:marBottom w:val="0"/>
      <w:divBdr>
        <w:top w:val="none" w:sz="0" w:space="0" w:color="auto"/>
        <w:left w:val="none" w:sz="0" w:space="0" w:color="auto"/>
        <w:bottom w:val="none" w:sz="0" w:space="0" w:color="auto"/>
        <w:right w:val="none" w:sz="0" w:space="0" w:color="auto"/>
      </w:divBdr>
    </w:div>
    <w:div w:id="1287470730">
      <w:bodyDiv w:val="1"/>
      <w:marLeft w:val="0"/>
      <w:marRight w:val="0"/>
      <w:marTop w:val="0"/>
      <w:marBottom w:val="0"/>
      <w:divBdr>
        <w:top w:val="none" w:sz="0" w:space="0" w:color="auto"/>
        <w:left w:val="none" w:sz="0" w:space="0" w:color="auto"/>
        <w:bottom w:val="none" w:sz="0" w:space="0" w:color="auto"/>
        <w:right w:val="none" w:sz="0" w:space="0" w:color="auto"/>
      </w:divBdr>
    </w:div>
    <w:div w:id="1377730519">
      <w:bodyDiv w:val="1"/>
      <w:marLeft w:val="0"/>
      <w:marRight w:val="0"/>
      <w:marTop w:val="0"/>
      <w:marBottom w:val="0"/>
      <w:divBdr>
        <w:top w:val="none" w:sz="0" w:space="0" w:color="auto"/>
        <w:left w:val="none" w:sz="0" w:space="0" w:color="auto"/>
        <w:bottom w:val="none" w:sz="0" w:space="0" w:color="auto"/>
        <w:right w:val="none" w:sz="0" w:space="0" w:color="auto"/>
      </w:divBdr>
      <w:divsChild>
        <w:div w:id="1119059822">
          <w:marLeft w:val="0"/>
          <w:marRight w:val="0"/>
          <w:marTop w:val="0"/>
          <w:marBottom w:val="0"/>
          <w:divBdr>
            <w:top w:val="none" w:sz="0" w:space="0" w:color="auto"/>
            <w:left w:val="none" w:sz="0" w:space="0" w:color="auto"/>
            <w:bottom w:val="none" w:sz="0" w:space="0" w:color="auto"/>
            <w:right w:val="none" w:sz="0" w:space="0" w:color="auto"/>
          </w:divBdr>
        </w:div>
      </w:divsChild>
    </w:div>
    <w:div w:id="1429733848">
      <w:bodyDiv w:val="1"/>
      <w:marLeft w:val="0"/>
      <w:marRight w:val="0"/>
      <w:marTop w:val="0"/>
      <w:marBottom w:val="0"/>
      <w:divBdr>
        <w:top w:val="none" w:sz="0" w:space="0" w:color="auto"/>
        <w:left w:val="none" w:sz="0" w:space="0" w:color="auto"/>
        <w:bottom w:val="none" w:sz="0" w:space="0" w:color="auto"/>
        <w:right w:val="none" w:sz="0" w:space="0" w:color="auto"/>
      </w:divBdr>
    </w:div>
    <w:div w:id="1431706359">
      <w:bodyDiv w:val="1"/>
      <w:marLeft w:val="0"/>
      <w:marRight w:val="0"/>
      <w:marTop w:val="0"/>
      <w:marBottom w:val="0"/>
      <w:divBdr>
        <w:top w:val="none" w:sz="0" w:space="0" w:color="auto"/>
        <w:left w:val="none" w:sz="0" w:space="0" w:color="auto"/>
        <w:bottom w:val="none" w:sz="0" w:space="0" w:color="auto"/>
        <w:right w:val="none" w:sz="0" w:space="0" w:color="auto"/>
      </w:divBdr>
      <w:divsChild>
        <w:div w:id="746457615">
          <w:marLeft w:val="0"/>
          <w:marRight w:val="0"/>
          <w:marTop w:val="0"/>
          <w:marBottom w:val="0"/>
          <w:divBdr>
            <w:top w:val="none" w:sz="0" w:space="0" w:color="auto"/>
            <w:left w:val="none" w:sz="0" w:space="0" w:color="auto"/>
            <w:bottom w:val="none" w:sz="0" w:space="0" w:color="auto"/>
            <w:right w:val="none" w:sz="0" w:space="0" w:color="auto"/>
          </w:divBdr>
        </w:div>
        <w:div w:id="2044016026">
          <w:marLeft w:val="0"/>
          <w:marRight w:val="0"/>
          <w:marTop w:val="0"/>
          <w:marBottom w:val="0"/>
          <w:divBdr>
            <w:top w:val="none" w:sz="0" w:space="0" w:color="auto"/>
            <w:left w:val="none" w:sz="0" w:space="0" w:color="auto"/>
            <w:bottom w:val="none" w:sz="0" w:space="0" w:color="auto"/>
            <w:right w:val="none" w:sz="0" w:space="0" w:color="auto"/>
          </w:divBdr>
        </w:div>
        <w:div w:id="1782720103">
          <w:marLeft w:val="0"/>
          <w:marRight w:val="0"/>
          <w:marTop w:val="0"/>
          <w:marBottom w:val="0"/>
          <w:divBdr>
            <w:top w:val="none" w:sz="0" w:space="0" w:color="auto"/>
            <w:left w:val="none" w:sz="0" w:space="0" w:color="auto"/>
            <w:bottom w:val="none" w:sz="0" w:space="0" w:color="auto"/>
            <w:right w:val="none" w:sz="0" w:space="0" w:color="auto"/>
          </w:divBdr>
        </w:div>
      </w:divsChild>
    </w:div>
    <w:div w:id="1474447314">
      <w:bodyDiv w:val="1"/>
      <w:marLeft w:val="0"/>
      <w:marRight w:val="0"/>
      <w:marTop w:val="0"/>
      <w:marBottom w:val="0"/>
      <w:divBdr>
        <w:top w:val="none" w:sz="0" w:space="0" w:color="auto"/>
        <w:left w:val="none" w:sz="0" w:space="0" w:color="auto"/>
        <w:bottom w:val="none" w:sz="0" w:space="0" w:color="auto"/>
        <w:right w:val="none" w:sz="0" w:space="0" w:color="auto"/>
      </w:divBdr>
    </w:div>
    <w:div w:id="1626542778">
      <w:bodyDiv w:val="1"/>
      <w:marLeft w:val="0"/>
      <w:marRight w:val="0"/>
      <w:marTop w:val="0"/>
      <w:marBottom w:val="0"/>
      <w:divBdr>
        <w:top w:val="none" w:sz="0" w:space="0" w:color="auto"/>
        <w:left w:val="none" w:sz="0" w:space="0" w:color="auto"/>
        <w:bottom w:val="none" w:sz="0" w:space="0" w:color="auto"/>
        <w:right w:val="none" w:sz="0" w:space="0" w:color="auto"/>
      </w:divBdr>
    </w:div>
    <w:div w:id="2003704099">
      <w:bodyDiv w:val="1"/>
      <w:marLeft w:val="0"/>
      <w:marRight w:val="0"/>
      <w:marTop w:val="0"/>
      <w:marBottom w:val="0"/>
      <w:divBdr>
        <w:top w:val="none" w:sz="0" w:space="0" w:color="auto"/>
        <w:left w:val="none" w:sz="0" w:space="0" w:color="auto"/>
        <w:bottom w:val="none" w:sz="0" w:space="0" w:color="auto"/>
        <w:right w:val="none" w:sz="0" w:space="0" w:color="auto"/>
      </w:divBdr>
    </w:div>
    <w:div w:id="2034912875">
      <w:bodyDiv w:val="1"/>
      <w:marLeft w:val="0"/>
      <w:marRight w:val="0"/>
      <w:marTop w:val="0"/>
      <w:marBottom w:val="0"/>
      <w:divBdr>
        <w:top w:val="none" w:sz="0" w:space="0" w:color="auto"/>
        <w:left w:val="none" w:sz="0" w:space="0" w:color="auto"/>
        <w:bottom w:val="none" w:sz="0" w:space="0" w:color="auto"/>
        <w:right w:val="none" w:sz="0" w:space="0" w:color="auto"/>
      </w:divBdr>
    </w:div>
    <w:div w:id="2044934624">
      <w:bodyDiv w:val="1"/>
      <w:marLeft w:val="0"/>
      <w:marRight w:val="0"/>
      <w:marTop w:val="0"/>
      <w:marBottom w:val="0"/>
      <w:divBdr>
        <w:top w:val="none" w:sz="0" w:space="0" w:color="auto"/>
        <w:left w:val="none" w:sz="0" w:space="0" w:color="auto"/>
        <w:bottom w:val="none" w:sz="0" w:space="0" w:color="auto"/>
        <w:right w:val="none" w:sz="0" w:space="0" w:color="auto"/>
      </w:divBdr>
    </w:div>
    <w:div w:id="204559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32E98-849F-4251-B4A5-7F3B24352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385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CharactersWithSpaces>
  <SharedDoc>false</SharedDoc>
  <HLinks>
    <vt:vector size="6" baseType="variant">
      <vt:variant>
        <vt:i4>3014727</vt:i4>
      </vt:variant>
      <vt:variant>
        <vt:i4>0</vt:i4>
      </vt:variant>
      <vt:variant>
        <vt:i4>0</vt:i4>
      </vt:variant>
      <vt:variant>
        <vt:i4>5</vt:i4>
      </vt:variant>
      <vt:variant>
        <vt:lpwstr>mailto:koluvan-adm@mail.ru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2024-07-13T02:23:00Z</cp:lastPrinted>
  <dcterms:created xsi:type="dcterms:W3CDTF">2024-09-29T08:10:00Z</dcterms:created>
  <dcterms:modified xsi:type="dcterms:W3CDTF">2024-09-29T08:10:00Z</dcterms:modified>
</cp:coreProperties>
</file>